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120" w:right="4380"/>
      </w:pP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auto" w:line="276"/>
        <w:ind w:left="120" w:right="319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salah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alisis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ik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rsifat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if.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saja.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arah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lasi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if).</w:t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auto" w:line="276"/>
        <w:ind w:left="120" w:right="175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aria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alah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ali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sia.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alah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18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ksud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upun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?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6"/>
        <w:sectPr>
          <w:pgSz w:w="12240" w:h="15840"/>
          <w:pgMar w:top="1400" w:bottom="280" w:left="1320" w:right="132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2"/>
        <w:ind w:left="12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55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ind w:left="12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35"/>
        <w:ind w:left="120" w:right="75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X1)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X2’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X2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b2X1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Y’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b1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X1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‘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Y’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Y’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b3X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X1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≤</w:t>
      </w:r>
      <w:r>
        <w:rPr>
          <w:rFonts w:cs="Times New Roman" w:hAnsi="Times New Roman" w:eastAsia="Times New Roman" w:ascii="Times New Roman"/>
          <w:b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≤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63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1……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626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≤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584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8"/>
        <w:sectPr>
          <w:pgSz w:w="12240" w:h="15840"/>
          <w:pgMar w:top="1360" w:bottom="280" w:left="132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2"/>
        <w:ind w:left="12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X1,X2,…..Xn)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8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20" w:right="7256"/>
      </w:pP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4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120" w:right="7719"/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b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20" w:right="2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20" w:right="9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 w:right="252"/>
        <w:sectPr>
          <w:pgSz w:w="12240" w:h="15840"/>
          <w:pgMar w:top="1360" w:bottom="280" w:left="1320" w:right="132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  <w:sectPr>
          <w:pgSz w:w="12240" w:h="15840"/>
          <w:pgMar w:top="1340" w:bottom="280" w:left="1320" w:right="1440"/>
        </w:sectPr>
      </w:pPr>
      <w:r>
        <w:rPr>
          <w:sz w:val="28"/>
          <w:szCs w:val="28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/>
      </w:pPr>
      <w:r>
        <w:pict>
          <v:shape type="#_x0000_t75" style="position:absolute;margin-left:71.88pt;margin-top:-294.917pt;width:414.24pt;height:291.96pt;mso-position-horizontal-relative:page;mso-position-vertical-relative:paragraph;z-index:-2419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22" w:right="-53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sectPr>
          <w:type w:val="continuous"/>
          <w:pgSz w:w="12240" w:h="15840"/>
          <w:pgMar w:top="1400" w:bottom="280" w:left="1320" w:right="1440"/>
          <w:cols w:num="2" w:equalWidth="off">
            <w:col w:w="1769" w:space="6633"/>
            <w:col w:w="107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22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 w:right="22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2" w:right="26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nduga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 w:right="40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 w:right="962"/>
        <w:sectPr>
          <w:type w:val="continuous"/>
          <w:pgSz w:w="12240" w:h="15840"/>
          <w:pgMar w:top="1400" w:bottom="280" w:left="1320" w:right="14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oduk,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8"/>
        <w:ind w:left="118"/>
      </w:pPr>
      <w:r>
        <w:pict>
          <v:shape type="#_x0000_t75" style="width:434.52pt;height:276.96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"/>
        <w:ind w:left="12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 w:right="51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 w:right="7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22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 w:right="48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 w:right="30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/>
        <w:sectPr>
          <w:pgSz w:w="12240" w:h="15840"/>
          <w:pgMar w:top="1340" w:bottom="280" w:left="1320" w:right="142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!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8"/>
        <w:ind w:left="118"/>
      </w:pPr>
      <w:r>
        <w:pict>
          <v:shape type="#_x0000_t75" style="width:414.24pt;height:273.24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22" w:right="48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7" w:lineRule="exact" w:line="540"/>
        <w:ind w:left="122" w:right="31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oduk.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22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 w:right="6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 w:right="4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2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82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0.19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82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0.39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82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0.59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ukup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82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0.79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82"/>
        <w:sectPr>
          <w:pgSz w:w="12240" w:h="15840"/>
          <w:pgMar w:top="1340" w:bottom="280" w:left="1320" w:right="1400"/>
        </w:sectPr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1.00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4"/>
        <w:ind w:left="12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/>
      </w:pPr>
      <w:r>
        <w:pict>
          <v:shape type="#_x0000_t75" style="position:absolute;margin-left:71.88pt;margin-top:-275.837pt;width:443.52pt;height:276.24pt;mso-position-horizontal-relative:page;mso-position-vertical-relative:paragraph;z-index:-2418">
            <v:imagedata o:title="" r:id="rId7"/>
          </v:shape>
        </w:pic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22" w:right="299"/>
        <w:sectPr>
          <w:pgSz w:w="12240" w:h="15840"/>
          <w:pgMar w:top="1360" w:bottom="280" w:left="1320" w:right="158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8"/>
        <w:ind w:left="118"/>
      </w:pPr>
      <w:r>
        <w:pict>
          <v:shape type="#_x0000_t75" style="width:440.52pt;height:267.96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"/>
        <w:ind w:left="12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22"/>
      </w:pP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 w:right="36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 w:right="6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2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22" w:right="5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82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40" w:val="left"/>
        </w:tabs>
        <w:jc w:val="left"/>
        <w:ind w:left="842" w:right="227" w:hanging="360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-19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/>
        <w:sectPr>
          <w:pgSz w:w="12240" w:h="15840"/>
          <w:pgMar w:top="1340" w:bottom="280" w:left="1320" w:right="146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Cambria Math" w:hAnsi="Cambria Math" w:eastAsia="Cambria Math" w:ascii="Cambria Math"/>
          <w:sz w:val="26"/>
          <w:szCs w:val="26"/>
        </w:rPr>
        <w:jc w:val="left"/>
        <w:spacing w:before="63" w:lineRule="exact" w:line="260"/>
        <w:ind w:left="3038"/>
      </w:pPr>
      <w:r>
        <w:rPr>
          <w:rFonts w:cs="Cambria Math" w:hAnsi="Cambria Math" w:eastAsia="Cambria Math" w:ascii="Cambria Math"/>
          <w:spacing w:val="1"/>
          <w:w w:val="292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3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4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3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5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3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58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-1"/>
          <w:w w:val="100"/>
          <w:position w:val="-3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4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3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.</w:t>
      </w:r>
      <w:r>
        <w:rPr>
          <w:rFonts w:cs="Cambria Math" w:hAnsi="Cambria Math" w:eastAsia="Cambria Math" w:ascii="Cambria Math"/>
          <w:spacing w:val="1"/>
          <w:w w:val="100"/>
          <w:position w:val="-3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3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6"/>
          <w:szCs w:val="26"/>
        </w:rPr>
      </w:r>
    </w:p>
    <w:p>
      <w:pPr>
        <w:rPr>
          <w:rFonts w:cs="Cambria Math" w:hAnsi="Cambria Math" w:eastAsia="Cambria Math" w:ascii="Cambria Math"/>
          <w:sz w:val="26"/>
          <w:szCs w:val="26"/>
        </w:rPr>
        <w:jc w:val="left"/>
        <w:spacing w:lineRule="exact" w:line="420"/>
        <w:ind w:left="1660"/>
      </w:pPr>
      <w:r>
        <w:pict>
          <v:group style="position:absolute;margin-left:171.6pt;margin-top:7.98443pt;width:8.4pt;height:0pt;mso-position-horizontal-relative:page;mso-position-vertical-relative:paragraph;z-index:-2417" coordorigin="3432,160" coordsize="168,0">
            <v:shape style="position:absolute;left:3432;top:160;width:168;height:0" coordorigin="3432,160" coordsize="168,0" path="m3432,160l3600,160e" filled="f" stroked="t" strokeweight="0.94pt" strokecolor="#000000">
              <v:path arrowok="t"/>
            </v:shape>
            <w10:wrap type="none"/>
          </v:group>
        </w:pict>
      </w:r>
      <w:r>
        <w:pict>
          <v:group style="position:absolute;margin-left:275.88pt;margin-top:7.98443pt;width:8.4pt;height:0pt;mso-position-horizontal-relative:page;mso-position-vertical-relative:paragraph;z-index:-2416" coordorigin="5518,160" coordsize="168,0">
            <v:shape style="position:absolute;left:5518;top:160;width:168;height:0" coordorigin="5518,160" coordsize="168,0" path="m5518,160l5686,160e" filled="f" stroked="t" strokeweight="0.94pt" strokecolor="#000000">
              <v:path arrowok="t"/>
            </v:shape>
            <w10:wrap type="none"/>
          </v:group>
        </w:pict>
      </w:r>
      <w:r>
        <w:pict>
          <v:group style="position:absolute;margin-left:163.08pt;margin-top:4.32443pt;width:194.16pt;height:0pt;mso-position-horizontal-relative:page;mso-position-vertical-relative:paragraph;z-index:-2415" coordorigin="3262,86" coordsize="3883,0">
            <v:shape style="position:absolute;left:3262;top:86;width:3883;height:0" coordorigin="3262,86" coordsize="3883,0" path="m3262,86l7145,86e" filled="f" stroked="t" strokeweight="1.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1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10"/>
          <w:w w:val="100"/>
          <w:position w:val="1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6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4"/>
          <w:sz w:val="26"/>
          <w:szCs w:val="26"/>
        </w:rPr>
        <w:t>√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52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 </w:t>
      </w:r>
      <w:r>
        <w:rPr>
          <w:rFonts w:cs="Cambria Math" w:hAnsi="Cambria Math" w:eastAsia="Cambria Math" w:ascii="Cambria Math"/>
          <w:spacing w:val="7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6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33"/>
          <w:w w:val="100"/>
          <w:position w:val="6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  </w:t>
      </w:r>
      <w:r>
        <w:rPr>
          <w:rFonts w:cs="Cambria Math" w:hAnsi="Cambria Math" w:eastAsia="Cambria Math" w:ascii="Cambria Math"/>
          <w:spacing w:val="3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27"/>
          <w:w w:val="100"/>
          <w:position w:val="0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 </w:t>
      </w:r>
      <w:r>
        <w:rPr>
          <w:rFonts w:cs="Cambria Math" w:hAnsi="Cambria Math" w:eastAsia="Cambria Math" w:ascii="Cambria Math"/>
          <w:spacing w:val="7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4"/>
          <w:w w:val="100"/>
          <w:position w:val="0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6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33"/>
          <w:w w:val="100"/>
          <w:position w:val="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position w:val="6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49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4"/>
          <w:sz w:val="26"/>
          <w:szCs w:val="26"/>
        </w:rPr>
        <w:t>√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52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9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6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33"/>
          <w:w w:val="100"/>
          <w:position w:val="6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    </w:t>
      </w:r>
      <w:r>
        <w:rPr>
          <w:rFonts w:cs="Cambria Math" w:hAnsi="Cambria Math" w:eastAsia="Cambria Math" w:ascii="Cambria Math"/>
          <w:spacing w:val="29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9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5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²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20"/>
      </w:pPr>
      <w:r>
        <w:rPr>
          <w:rFonts w:cs="Times New Roman" w:hAnsi="Times New Roman" w:eastAsia="Times New Roman" w:ascii="Times New Roman"/>
          <w:b/>
          <w:color w:val="32996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32996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329965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329965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b/>
          <w:color w:val="329965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29965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20"/>
      </w:pP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2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4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ᵢ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²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4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ᵢ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²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4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.Y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ᵢ</w:t>
            </w:r>
          </w:p>
        </w:tc>
      </w:tr>
      <w:tr>
        <w:trPr>
          <w:trHeight w:val="286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7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1.648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2240" w:h="15840"/>
          <w:pgMar w:top="1360" w:bottom="280" w:left="1220" w:right="1220"/>
        </w:sectPr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lineRule="atLeast" w:line="20"/>
        <w:ind w:left="2796" w:right="1059"/>
      </w:pPr>
      <w:r>
        <w:rPr>
          <w:rFonts w:cs="Cambria Math" w:hAnsi="Cambria Math" w:eastAsia="Cambria Math" w:ascii="Cambria Math"/>
          <w:spacing w:val="1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188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262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1"/>
          <w:w w:val="262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1"/>
          <w:w w:val="262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188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330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188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1"/>
          <w:w w:val="262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262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2"/>
          <w:w w:val="188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188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250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1"/>
          <w:w w:val="262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88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spacing w:lineRule="exact" w:line="400"/>
        <w:ind w:left="1604" w:right="-56"/>
      </w:pPr>
      <w:r>
        <w:pict>
          <v:group style="position:absolute;margin-left:160.21pt;margin-top:4.38982pt;width:178.54pt;height:3.82pt;mso-position-horizontal-relative:page;mso-position-vertical-relative:paragraph;z-index:-2414" coordorigin="3204,88" coordsize="3571,76">
            <v:shape style="position:absolute;left:3386;top:154;width:722;height:0" coordorigin="3386,154" coordsize="722,0" path="m3386,154l4109,154e" filled="f" stroked="t" strokeweight="0.82pt" strokecolor="#000000">
              <v:path arrowok="t"/>
            </v:shape>
            <v:shape style="position:absolute;left:5076;top:154;width:902;height:0" coordorigin="5076,154" coordsize="902,0" path="m5076,154l5978,154e" filled="f" stroked="t" strokeweight="0.82pt" strokecolor="#000000">
              <v:path arrowok="t"/>
            </v:shape>
            <v:shape style="position:absolute;left:3216;top:100;width:3475;height:0" coordorigin="3216,100" coordsize="3475,0" path="m3216,100l6691,100e" filled="f" stroked="t" strokeweight="1.18pt" strokecolor="#000000">
              <v:path arrowok="t"/>
            </v:shape>
            <v:shape style="position:absolute;left:4006;top:155;width:780;height:0" coordorigin="4006,155" coordsize="780,0" path="m4006,155l4786,155e" filled="f" stroked="t" strokeweight="0.94pt" strokecolor="#000000">
              <v:path arrowok="t"/>
            </v:shape>
            <v:shape style="position:absolute;left:5986;top:155;width:780;height:0" coordorigin="5986,155" coordsize="780,0" path="m5986,155l6766,155e" filled="f" stroked="t" strokeweight="0.9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14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4"/>
          <w:sz w:val="23"/>
          <w:szCs w:val="23"/>
        </w:rPr>
        <w:t>    </w:t>
      </w:r>
      <w:r>
        <w:rPr>
          <w:rFonts w:cs="Cambria Math" w:hAnsi="Cambria Math" w:eastAsia="Cambria Math" w:ascii="Cambria Math"/>
          <w:spacing w:val="3"/>
          <w:w w:val="100"/>
          <w:position w:val="-4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35"/>
          <w:w w:val="100"/>
          <w:position w:val="-3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4"/>
          <w:sz w:val="23"/>
          <w:szCs w:val="23"/>
        </w:rPr>
        <w:t>     </w:t>
      </w:r>
      <w:r>
        <w:rPr>
          <w:rFonts w:cs="Cambria Math" w:hAnsi="Cambria Math" w:eastAsia="Cambria Math" w:ascii="Cambria Math"/>
          <w:spacing w:val="37"/>
          <w:w w:val="100"/>
          <w:position w:val="-4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35"/>
          <w:w w:val="100"/>
          <w:position w:val="-3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4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47"/>
          <w:w w:val="100"/>
          <w:position w:val="-4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35"/>
          <w:w w:val="100"/>
          <w:position w:val="-3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4"/>
          <w:sz w:val="23"/>
          <w:szCs w:val="23"/>
        </w:rPr>
        <w:t>   </w:t>
      </w:r>
      <w:r>
        <w:rPr>
          <w:rFonts w:cs="Cambria Math" w:hAnsi="Cambria Math" w:eastAsia="Cambria Math" w:ascii="Cambria Math"/>
          <w:spacing w:val="25"/>
          <w:w w:val="100"/>
          <w:position w:val="-4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35"/>
          <w:w w:val="100"/>
          <w:position w:val="-3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3"/>
          <w:sz w:val="19"/>
          <w:szCs w:val="19"/>
        </w:rPr>
        <w:t> </w:t>
      </w:r>
      <w:r>
        <w:rPr>
          <w:rFonts w:cs="Cambria Math" w:hAnsi="Cambria Math" w:eastAsia="Cambria Math" w:ascii="Cambria Math"/>
          <w:spacing w:val="6"/>
          <w:w w:val="100"/>
          <w:position w:val="3"/>
          <w:sz w:val="19"/>
          <w:szCs w:val="19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4"/>
          <w:sz w:val="23"/>
          <w:szCs w:val="23"/>
        </w:rPr>
        <w:t>.</w:t>
      </w:r>
      <w:r>
        <w:rPr>
          <w:rFonts w:cs="Cambria Math" w:hAnsi="Cambria Math" w:eastAsia="Cambria Math" w:ascii="Cambria Math"/>
          <w:spacing w:val="0"/>
          <w:w w:val="100"/>
          <w:position w:val="-4"/>
          <w:sz w:val="23"/>
          <w:szCs w:val="23"/>
        </w:rPr>
        <w:t>    </w:t>
      </w:r>
      <w:r>
        <w:rPr>
          <w:rFonts w:cs="Cambria Math" w:hAnsi="Cambria Math" w:eastAsia="Cambria Math" w:ascii="Cambria Math"/>
          <w:spacing w:val="50"/>
          <w:w w:val="100"/>
          <w:position w:val="-4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45"/>
          <w:w w:val="100"/>
          <w:position w:val="-3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4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32"/>
          <w:w w:val="100"/>
          <w:position w:val="-4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4"/>
          <w:sz w:val="23"/>
          <w:szCs w:val="23"/>
        </w:rPr>
        <w:t>.</w:t>
      </w:r>
      <w:r>
        <w:rPr>
          <w:rFonts w:cs="Cambria Math" w:hAnsi="Cambria Math" w:eastAsia="Cambria Math" w:ascii="Cambria Math"/>
          <w:spacing w:val="0"/>
          <w:w w:val="100"/>
          <w:position w:val="-4"/>
          <w:sz w:val="23"/>
          <w:szCs w:val="23"/>
        </w:rPr>
        <w:t>      </w:t>
      </w:r>
      <w:r>
        <w:rPr>
          <w:rFonts w:cs="Cambria Math" w:hAnsi="Cambria Math" w:eastAsia="Cambria Math" w:ascii="Cambria Math"/>
          <w:spacing w:val="44"/>
          <w:w w:val="100"/>
          <w:position w:val="-4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45"/>
          <w:w w:val="100"/>
          <w:position w:val="-3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4"/>
          <w:sz w:val="23"/>
          <w:szCs w:val="23"/>
        </w:rPr>
        <w:t>           </w:t>
      </w:r>
      <w:r>
        <w:rPr>
          <w:rFonts w:cs="Cambria Math" w:hAnsi="Cambria Math" w:eastAsia="Cambria Math" w:ascii="Cambria Math"/>
          <w:spacing w:val="7"/>
          <w:w w:val="100"/>
          <w:position w:val="-4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4"/>
          <w:sz w:val="23"/>
          <w:szCs w:val="23"/>
        </w:rPr>
        <w:t>²</w:t>
      </w:r>
      <w:r>
        <w:rPr>
          <w:rFonts w:cs="Times New Roman" w:hAnsi="Times New Roman" w:eastAsia="Times New Roman" w:ascii="Times New Roman"/>
          <w:spacing w:val="22"/>
          <w:w w:val="100"/>
          <w:position w:val="-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14"/>
          <w:sz w:val="32"/>
          <w:szCs w:val="32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2"/>
          <w:szCs w:val="3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ind w:left="337" w:right="337"/>
      </w:pPr>
      <w:r>
        <w:pict>
          <v:group style="position:absolute;margin-left:351.6pt;margin-top:4.97982pt;width:57.36pt;height:0pt;mso-position-horizontal-relative:page;mso-position-vertical-relative:paragraph;z-index:-2413" coordorigin="7032,100" coordsize="1147,0">
            <v:shape style="position:absolute;left:7032;top:100;width:1147;height:0" coordorigin="7032,100" coordsize="1147,0" path="m7032,100l8179,100e" filled="f" stroked="t" strokeweight="1.18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spacing w:val="1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ind w:left="-37" w:right="-37"/>
      </w:pPr>
      <w:r>
        <w:rPr>
          <w:rFonts w:cs="Cambria Math" w:hAnsi="Cambria Math" w:eastAsia="Cambria Math" w:ascii="Cambria Math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1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1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100"/>
          <w:sz w:val="23"/>
          <w:szCs w:val="23"/>
        </w:rPr>
        <w:t>.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1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1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ectPr>
          <w:type w:val="continuous"/>
          <w:pgSz w:w="12240" w:h="15840"/>
          <w:pgMar w:top="1400" w:bottom="280" w:left="1220" w:right="1220"/>
          <w:cols w:num="3" w:equalWidth="off">
            <w:col w:w="5731" w:space="81"/>
            <w:col w:w="1151" w:space="75"/>
            <w:col w:w="2762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22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940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Rule="exact" w:line="240"/>
        <w:sectPr>
          <w:type w:val="continuous"/>
          <w:pgSz w:w="12240" w:h="15840"/>
          <w:pgMar w:top="1400" w:bottom="280" w:left="1220" w:right="1220"/>
        </w:sectPr>
      </w:pPr>
      <w:r>
        <w:rPr>
          <w:sz w:val="24"/>
          <w:szCs w:val="24"/>
        </w:rPr>
      </w:r>
    </w:p>
    <w:p>
      <w:pPr>
        <w:rPr>
          <w:rFonts w:cs="Cambria Math" w:hAnsi="Cambria Math" w:eastAsia="Cambria Math" w:ascii="Cambria Math"/>
          <w:sz w:val="26"/>
          <w:szCs w:val="26"/>
        </w:rPr>
        <w:jc w:val="right"/>
        <w:spacing w:before="22" w:lineRule="exact" w:line="280"/>
        <w:ind w:right="241"/>
      </w:pPr>
      <w:r>
        <w:pict>
          <v:group style="position:absolute;margin-left:160.15pt;margin-top:18.2151pt;width:56.26pt;height:4.3pt;mso-position-horizontal-relative:page;mso-position-vertical-relative:paragraph;z-index:-2412" coordorigin="3203,364" coordsize="1125,86">
            <v:shape style="position:absolute;left:3408;top:441;width:353;height:0" coordorigin="3408,441" coordsize="353,0" path="m3408,441l3761,441e" filled="f" stroked="t" strokeweight="0.94pt" strokecolor="#000000">
              <v:path arrowok="t"/>
            </v:shape>
            <v:shape style="position:absolute;left:3216;top:377;width:1099;height:0" coordorigin="3216,377" coordsize="1099,0" path="m3216,377l4315,377e" filled="f" stroked="t" strokeweight="1.3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37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8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99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180"/>
        <w:ind w:left="1622" w:right="1120"/>
      </w:pP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Cambria Math" w:hAnsi="Cambria Math" w:eastAsia="Cambria Math" w:ascii="Cambria Math"/>
          <w:sz w:val="26"/>
          <w:szCs w:val="26"/>
        </w:rPr>
        <w:jc w:val="center"/>
        <w:spacing w:lineRule="exact" w:line="260"/>
        <w:ind w:left="1954" w:right="-42"/>
      </w:pPr>
      <w:r>
        <w:rPr>
          <w:rFonts w:cs="Cambria Math" w:hAnsi="Cambria Math" w:eastAsia="Cambria Math" w:ascii="Cambria Math"/>
          <w:w w:val="335"/>
          <w:position w:val="1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8"/>
          <w:w w:val="267"/>
          <w:position w:val="1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1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8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43"/>
          <w:w w:val="100"/>
          <w:position w:val="8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1"/>
          <w:sz w:val="26"/>
          <w:szCs w:val="26"/>
        </w:rPr>
        <w:t>.</w:t>
      </w:r>
      <w:r>
        <w:rPr>
          <w:rFonts w:cs="Cambria Math" w:hAnsi="Cambria Math" w:eastAsia="Cambria Math" w:ascii="Cambria Math"/>
          <w:spacing w:val="1"/>
          <w:w w:val="100"/>
          <w:position w:val="1"/>
          <w:sz w:val="26"/>
          <w:szCs w:val="26"/>
        </w:rPr>
        <w:t>√</w:t>
      </w:r>
      <w:r>
        <w:rPr>
          <w:rFonts w:cs="Cambria Math" w:hAnsi="Cambria Math" w:eastAsia="Cambria Math" w:ascii="Cambria Math"/>
          <w:spacing w:val="0"/>
          <w:w w:val="100"/>
          <w:position w:val="1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6"/>
          <w:w w:val="100"/>
          <w:position w:val="1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99"/>
          <w:position w:val="1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99"/>
          <w:position w:val="1"/>
          <w:sz w:val="26"/>
          <w:szCs w:val="26"/>
        </w:rPr>
        <w:t>²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Calibri" w:hAnsi="Calibri" w:eastAsia="Calibri" w:ascii="Calibri"/>
          <w:sz w:val="32"/>
          <w:szCs w:val="3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32"/>
          <w:szCs w:val="32"/>
        </w:rPr>
        <w:t>Ẋ</w:t>
      </w:r>
      <w:r>
        <w:rPr>
          <w:rFonts w:cs="Calibri" w:hAnsi="Calibri" w:eastAsia="Calibri" w:ascii="Calibri"/>
          <w:spacing w:val="0"/>
          <w:w w:val="100"/>
          <w:position w:val="0"/>
          <w:sz w:val="32"/>
          <w:szCs w:val="3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exact" w:line="420"/>
        <w:ind w:left="720"/>
        <w:sectPr>
          <w:type w:val="continuous"/>
          <w:pgSz w:w="12240" w:h="15840"/>
          <w:pgMar w:top="1400" w:bottom="280" w:left="1220" w:right="1220"/>
          <w:cols w:num="2" w:equalWidth="off">
            <w:col w:w="3093" w:space="2167"/>
            <w:col w:w="4540"/>
          </w:cols>
        </w:sectPr>
      </w:pPr>
      <w:r>
        <w:rPr>
          <w:rFonts w:cs="Calibri" w:hAnsi="Calibri" w:eastAsia="Calibri" w:ascii="Calibri"/>
          <w:i/>
          <w:spacing w:val="1"/>
          <w:w w:val="100"/>
          <w:position w:val="4"/>
          <w:sz w:val="22"/>
          <w:szCs w:val="22"/>
        </w:rPr>
        <w:t>Y</w:t>
      </w:r>
      <w:r>
        <w:rPr>
          <w:rFonts w:cs="Calibri" w:hAnsi="Calibri" w:eastAsia="Calibri" w:ascii="Calibri"/>
          <w:i/>
          <w:spacing w:val="0"/>
          <w:w w:val="100"/>
          <w:position w:val="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position w:val="4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4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4"/>
          <w:sz w:val="32"/>
          <w:szCs w:val="32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position w:val="-2"/>
          <w:sz w:val="26"/>
          <w:szCs w:val="26"/>
        </w:rPr>
        <w:t>Ẏ</w:t>
      </w:r>
      <w:r>
        <w:rPr>
          <w:rFonts w:cs="Calibri" w:hAnsi="Calibri" w:eastAsia="Calibri" w:ascii="Calibri"/>
          <w:spacing w:val="0"/>
          <w:w w:val="100"/>
          <w:position w:val="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1"/>
          <w:szCs w:val="21"/>
        </w:rPr>
        <w:jc w:val="left"/>
        <w:spacing w:before="14"/>
        <w:ind w:left="220"/>
      </w:pPr>
      <w:r>
        <w:rPr>
          <w:rFonts w:cs="Calibri" w:hAnsi="Calibri" w:eastAsia="Calibri" w:ascii="Calibri"/>
          <w:spacing w:val="1"/>
          <w:w w:val="100"/>
          <w:sz w:val="21"/>
          <w:szCs w:val="21"/>
        </w:rPr>
        <w:t>B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k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ut</w:t>
      </w:r>
      <w:r>
        <w:rPr>
          <w:rFonts w:cs="Times New Roman" w:hAnsi="Times New Roman" w:eastAsia="Times New Roman" w:ascii="Times New Roman"/>
          <w:spacing w:val="-6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jumlah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al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-3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dan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p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njualan</w:t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98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Sa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321"/>
            </w:pP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X)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268"/>
            </w:pP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-2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-2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Ẋ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lineRule="exact" w:line="100"/>
              <w:ind w:left="472" w:right="717"/>
            </w:pPr>
            <w:r>
              <w:rPr>
                <w:rFonts w:cs="Calibri" w:hAnsi="Calibri" w:eastAsia="Calibri" w:ascii="Calibri"/>
                <w:spacing w:val="0"/>
                <w:w w:val="100"/>
                <w:position w:val="-4"/>
                <w:sz w:val="16"/>
                <w:szCs w:val="16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376"/>
            </w:pP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  <w:t>i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before="71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  <w:t>Yi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position w:val="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  <w:t>Ẏ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auto" w:line="179"/>
              <w:ind w:left="198" w:right="965" w:hanging="96"/>
            </w:pP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30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x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6"/>
                <w:szCs w:val="16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302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=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2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213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2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213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213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5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213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213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2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213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2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1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=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=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=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=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type w:val="continuous"/>
          <w:pgSz w:w="12240" w:h="15840"/>
          <w:pgMar w:top="1400" w:bottom="280" w:left="1220" w:right="1220"/>
        </w:sectPr>
      </w:pP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37"/>
        <w:ind w:left="122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Ẋ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Ẏ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9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before="28" w:lineRule="exact" w:line="240"/>
        <w:ind w:left="2154" w:right="6913"/>
      </w:pPr>
      <w:r>
        <w:rPr>
          <w:rFonts w:cs="Cambria Math" w:hAnsi="Cambria Math" w:eastAsia="Cambria Math" w:ascii="Cambria Math"/>
          <w:position w:val="-2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1"/>
          <w:w w:val="262"/>
          <w:position w:val="-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262"/>
          <w:position w:val="-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3"/>
          <w:szCs w:val="23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360"/>
        <w:ind w:left="1562"/>
      </w:pPr>
      <w:r>
        <w:pict>
          <v:group style="position:absolute;margin-left:160.56pt;margin-top:3.46226pt;width:50.76pt;height:0pt;mso-position-horizontal-relative:page;mso-position-vertical-relative:paragraph;z-index:-2411" coordorigin="3211,69" coordsize="1015,0">
            <v:shape style="position:absolute;left:3211;top:69;width:1015;height:0" coordorigin="3211,69" coordsize="1015,0" path="m3211,69l4226,69e" filled="f" stroked="t" strokeweight="1.1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position w:val="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position w:val="14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9"/>
          <w:w w:val="100"/>
          <w:position w:val="14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3"/>
          <w:szCs w:val="23"/>
        </w:rPr>
        <w:t>    </w:t>
      </w:r>
      <w:r>
        <w:rPr>
          <w:rFonts w:cs="Cambria Math" w:hAnsi="Cambria Math" w:eastAsia="Cambria Math" w:ascii="Cambria Math"/>
          <w:spacing w:val="14"/>
          <w:w w:val="100"/>
          <w:position w:val="-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3"/>
          <w:szCs w:val="23"/>
        </w:rPr>
        <w:t>.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3"/>
          <w:szCs w:val="23"/>
        </w:rPr>
        <w:t>     </w:t>
      </w:r>
      <w:r>
        <w:rPr>
          <w:rFonts w:cs="Cambria Math" w:hAnsi="Cambria Math" w:eastAsia="Cambria Math" w:ascii="Cambria Math"/>
          <w:spacing w:val="53"/>
          <w:w w:val="100"/>
          <w:position w:val="-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-2"/>
          <w:sz w:val="23"/>
          <w:szCs w:val="23"/>
        </w:rPr>
        <w:t> </w:t>
      </w:r>
      <w:r>
        <w:rPr>
          <w:rFonts w:cs="Calibri" w:hAnsi="Calibri" w:eastAsia="Calibri" w:ascii="Calibri"/>
          <w:spacing w:val="0"/>
          <w:w w:val="100"/>
          <w:position w:val="1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14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4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position w:val="14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position w:val="14"/>
          <w:sz w:val="24"/>
          <w:szCs w:val="24"/>
        </w:rPr>
        <w:t>9</w:t>
      </w:r>
      <w:r>
        <w:rPr>
          <w:rFonts w:cs="Calibri" w:hAnsi="Calibri" w:eastAsia="Calibri" w:ascii="Calibri"/>
          <w:spacing w:val="1"/>
          <w:w w:val="100"/>
          <w:position w:val="14"/>
          <w:sz w:val="24"/>
          <w:szCs w:val="24"/>
        </w:rPr>
        <w:t>8</w:t>
      </w:r>
      <w:r>
        <w:rPr>
          <w:rFonts w:cs="Calibri" w:hAnsi="Calibri" w:eastAsia="Calibri" w:ascii="Calibri"/>
          <w:spacing w:val="0"/>
          <w:w w:val="100"/>
          <w:position w:val="1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position w:val="14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4"/>
          <w:sz w:val="24"/>
          <w:szCs w:val="24"/>
        </w:rPr>
        <w:t>ar</w:t>
      </w:r>
      <w:r>
        <w:rPr>
          <w:rFonts w:cs="Calibri" w:hAnsi="Calibri" w:eastAsia="Calibri" w:ascii="Calibri"/>
          <w:spacing w:val="1"/>
          <w:w w:val="100"/>
          <w:position w:val="14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14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position w:val="14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4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spacing w:val="-10"/>
          <w:w w:val="100"/>
          <w:position w:val="14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14"/>
          <w:sz w:val="24"/>
          <w:szCs w:val="24"/>
        </w:rPr>
        <w:t>j</w:t>
      </w:r>
      <w:r>
        <w:rPr>
          <w:rFonts w:cs="Calibri" w:hAnsi="Calibri" w:eastAsia="Calibri" w:ascii="Calibri"/>
          <w:b/>
          <w:spacing w:val="1"/>
          <w:w w:val="100"/>
          <w:position w:val="14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0"/>
          <w:w w:val="100"/>
          <w:position w:val="14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position w:val="14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position w:val="14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4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0"/>
          <w:w w:val="100"/>
          <w:position w:val="14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4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position w:val="14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14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position w:val="14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4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position w:val="14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position w:val="14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1"/>
          <w:w w:val="100"/>
          <w:position w:val="14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4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position w:val="14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4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position w:val="14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position w:val="14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position w:val="14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position w:val="14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-1"/>
          <w:w w:val="100"/>
          <w:position w:val="14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7"/>
          <w:w w:val="100"/>
          <w:position w:val="14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14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1"/>
          <w:w w:val="100"/>
          <w:position w:val="14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position w:val="14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1"/>
          <w:w w:val="100"/>
          <w:position w:val="14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position w:val="14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position w:val="14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position w:val="14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4"/>
          <w:w w:val="100"/>
          <w:position w:val="14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14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-1"/>
          <w:w w:val="100"/>
          <w:position w:val="14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14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14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12"/>
        <w:ind w:left="122" w:right="4115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j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b/>
          <w:spacing w:val="-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122" w:right="6359"/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22" w:right="29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2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doub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 w:right="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8"/>
      </w:pPr>
      <w:r>
        <w:pict>
          <v:shape type="#_x0000_t75" style="width:155.4pt;height:62.52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2" w:right="365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8"/>
      </w:pPr>
      <w:r>
        <w:pict>
          <v:shape type="#_x0000_t75" style="width:170.4pt;height:62.4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2" w:right="503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8"/>
      </w:pPr>
      <w:r>
        <w:pict>
          <v:shape type="#_x0000_t75" style="width:164.76pt;height:124.56pt">
            <v:imagedata o:title="" r:id="rId1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 w:right="298"/>
        <w:sectPr>
          <w:pgSz w:w="12240" w:h="15840"/>
          <w:pgMar w:top="1400" w:bottom="280" w:left="1320" w:right="13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4"/>
        <w:ind w:left="12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42" w:right="77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usun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 w:right="3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swa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8"/>
      </w:pPr>
      <w:r>
        <w:pict>
          <v:shape type="#_x0000_t75" style="width:441.96pt;height:310.08pt">
            <v:imagedata o:title="" r:id="rId12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/>
      </w:pP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0.66.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/>
        <w:sectPr>
          <w:pgSz w:w="12240" w:h="15840"/>
          <w:pgMar w:top="1360" w:bottom="280" w:left="1320" w:right="14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8"/>
        <w:ind w:left="118"/>
      </w:pPr>
      <w:r>
        <w:pict>
          <v:shape type="#_x0000_t75" style="width:491.52pt;height:204.96pt">
            <v:imagedata o:title="" r:id="rId1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4" w:lineRule="exact" w:line="260"/>
        <w:ind w:left="122" w:right="58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8"/>
      </w:pPr>
      <w:r>
        <w:pict>
          <v:shape type="#_x0000_t75" style="width:231.24pt;height:47.52pt">
            <v:imagedata o:title="" r:id="rId1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!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8"/>
      </w:pPr>
      <w:r>
        <w:pict>
          <v:shape type="#_x0000_t75" style="width:276.24pt;height:227.52pt">
            <v:imagedata o:title="" r:id="rId1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/>
      </w:pP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2"/>
        <w:sectPr>
          <w:pgSz w:w="12240" w:h="15840"/>
          <w:pgMar w:top="1340" w:bottom="280" w:left="1320" w:right="8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0,146.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55"/>
        <w:ind w:left="120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20" w:right="72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 w:right="2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 w:right="1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 w:right="829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20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FF"/>
          <w:spacing w:val="-7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color w:val="0000FF"/>
          <w:spacing w:val="1"/>
          <w:w w:val="100"/>
          <w:position w:val="-1"/>
          <w:sz w:val="24"/>
          <w:szCs w:val="24"/>
          <w:u w:val="single" w:color="0000FF"/>
        </w:rPr>
        <w:t>j</w:t>
      </w:r>
      <w:r>
        <w:rPr>
          <w:rFonts w:cs="Times New Roman" w:hAnsi="Times New Roman" w:eastAsia="Times New Roman" w:ascii="Times New Roman"/>
          <w:color w:val="0000FF"/>
          <w:spacing w:val="1"/>
          <w:w w:val="100"/>
          <w:position w:val="-1"/>
          <w:sz w:val="24"/>
          <w:szCs w:val="24"/>
          <w:u w:val="single" w:color="0000FF"/>
        </w:rPr>
      </w:r>
      <w:r>
        <w:rPr>
          <w:rFonts w:cs="Times New Roman" w:hAnsi="Times New Roman" w:eastAsia="Times New Roman" w:ascii="Times New Roman"/>
          <w:color w:val="0000FF"/>
          <w:spacing w:val="-1"/>
          <w:w w:val="99"/>
          <w:position w:val="-1"/>
          <w:sz w:val="24"/>
          <w:szCs w:val="24"/>
          <w:u w:val="single" w:color="0000FF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99"/>
          <w:position w:val="-1"/>
          <w:sz w:val="24"/>
          <w:szCs w:val="24"/>
          <w:u w:val="single" w:color="0000FF"/>
        </w:rPr>
      </w:r>
      <w:r>
        <w:rPr>
          <w:rFonts w:cs="Times New Roman" w:hAnsi="Times New Roman" w:eastAsia="Times New Roman" w:ascii="Times New Roman"/>
          <w:color w:val="0000FF"/>
          <w:spacing w:val="0"/>
          <w:w w:val="99"/>
          <w:position w:val="-1"/>
          <w:sz w:val="24"/>
          <w:szCs w:val="24"/>
          <w:u w:val="single" w:color="0000FF"/>
        </w:rPr>
        <w:t>n</w:t>
      </w:r>
      <w:r>
        <w:rPr>
          <w:rFonts w:cs="Times New Roman" w:hAnsi="Times New Roman" w:eastAsia="Times New Roman" w:ascii="Times New Roman"/>
          <w:color w:val="0000FF"/>
          <w:spacing w:val="0"/>
          <w:w w:val="99"/>
          <w:position w:val="-1"/>
          <w:sz w:val="24"/>
          <w:szCs w:val="24"/>
          <w:u w:val="single" w:color="0000FF"/>
        </w:rPr>
      </w:r>
      <w:r>
        <w:rPr>
          <w:rFonts w:cs="Times New Roman" w:hAnsi="Times New Roman" w:eastAsia="Times New Roman" w:ascii="Times New Roman"/>
          <w:color w:val="0000FF"/>
          <w:spacing w:val="1"/>
          <w:w w:val="100"/>
          <w:position w:val="-1"/>
          <w:sz w:val="24"/>
          <w:szCs w:val="24"/>
          <w:u w:val="single" w:color="0000FF"/>
        </w:rPr>
        <w:t>i</w:t>
      </w:r>
      <w:r>
        <w:rPr>
          <w:rFonts w:cs="Times New Roman" w:hAnsi="Times New Roman" w:eastAsia="Times New Roman" w:ascii="Times New Roman"/>
          <w:color w:val="0000FF"/>
          <w:spacing w:val="1"/>
          <w:w w:val="100"/>
          <w:position w:val="-1"/>
          <w:sz w:val="24"/>
          <w:szCs w:val="24"/>
          <w:u w:val="single" w:color="0000FF"/>
        </w:rPr>
      </w:r>
      <w:r>
        <w:rPr>
          <w:rFonts w:cs="Times New Roman" w:hAnsi="Times New Roman" w:eastAsia="Times New Roman" w:ascii="Times New Roman"/>
          <w:color w:val="0000FF"/>
          <w:spacing w:val="0"/>
          <w:w w:val="99"/>
          <w:position w:val="-1"/>
          <w:sz w:val="24"/>
          <w:szCs w:val="24"/>
          <w:u w:val="single" w:color="0000FF"/>
        </w:rPr>
        <w:t>s</w:t>
      </w:r>
      <w:r>
        <w:rPr>
          <w:rFonts w:cs="Times New Roman" w:hAnsi="Times New Roman" w:eastAsia="Times New Roman" w:ascii="Times New Roman"/>
          <w:color w:val="0000FF"/>
          <w:spacing w:val="0"/>
          <w:w w:val="99"/>
          <w:position w:val="-1"/>
          <w:sz w:val="24"/>
          <w:szCs w:val="24"/>
          <w:u w:val="single" w:color="0000FF"/>
        </w:rPr>
      </w:r>
      <w:r>
        <w:rPr>
          <w:rFonts w:cs="Times New Roman" w:hAnsi="Times New Roman" w:eastAsia="Times New Roman" w:ascii="Times New Roman"/>
          <w:color w:val="0000FF"/>
          <w:spacing w:val="-73"/>
          <w:w w:val="99"/>
          <w:position w:val="-1"/>
          <w:sz w:val="24"/>
          <w:szCs w:val="24"/>
          <w:u w:val="single" w:color="0000FF"/>
        </w:rPr>
        <w:t> </w:t>
      </w:r>
      <w:r>
        <w:rPr>
          <w:rFonts w:cs="Times New Roman" w:hAnsi="Times New Roman" w:eastAsia="Times New Roman" w:ascii="Times New Roman"/>
          <w:color w:val="0000FF"/>
          <w:spacing w:val="-73"/>
          <w:w w:val="99"/>
          <w:position w:val="-1"/>
          <w:sz w:val="24"/>
          <w:szCs w:val="24"/>
          <w:u w:val="single" w:color="0000FF"/>
        </w:rPr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position w:val="-1"/>
          <w:sz w:val="24"/>
          <w:szCs w:val="24"/>
          <w:u w:val="single" w:color="0000FF"/>
        </w:rPr>
        <w:t>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position w:val="-1"/>
          <w:sz w:val="24"/>
          <w:szCs w:val="24"/>
          <w:u w:val="single" w:color="0000FF"/>
        </w:rPr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position w:val="-1"/>
          <w:sz w:val="24"/>
          <w:szCs w:val="24"/>
          <w:u w:val="single" w:color="0000FF"/>
        </w:rPr>
        <w:t>a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position w:val="-1"/>
          <w:sz w:val="24"/>
          <w:szCs w:val="24"/>
          <w:u w:val="single" w:color="0000FF"/>
        </w:rPr>
      </w:r>
      <w:r>
        <w:rPr>
          <w:rFonts w:cs="Times New Roman" w:hAnsi="Times New Roman" w:eastAsia="Times New Roman" w:ascii="Times New Roman"/>
          <w:color w:val="0000FF"/>
          <w:spacing w:val="1"/>
          <w:w w:val="100"/>
          <w:position w:val="-1"/>
          <w:sz w:val="24"/>
          <w:szCs w:val="24"/>
          <w:u w:val="single" w:color="0000FF"/>
        </w:rPr>
        <w:t>t</w:t>
      </w:r>
      <w:r>
        <w:rPr>
          <w:rFonts w:cs="Times New Roman" w:hAnsi="Times New Roman" w:eastAsia="Times New Roman" w:ascii="Times New Roman"/>
          <w:color w:val="0000FF"/>
          <w:spacing w:val="1"/>
          <w:w w:val="100"/>
          <w:position w:val="-1"/>
          <w:sz w:val="24"/>
          <w:szCs w:val="24"/>
          <w:u w:val="single" w:color="0000FF"/>
        </w:rPr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position w:val="-1"/>
          <w:sz w:val="24"/>
          <w:szCs w:val="24"/>
          <w:u w:val="single" w:color="0000FF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40"/>
        <w:ind w:left="120"/>
      </w:pP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75"/>
        <w:ind w:left="120" w:right="293" w:firstLine="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 w:lineRule="auto" w:line="275"/>
        <w:ind w:left="120" w:right="6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on)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upun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upun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 w:right="222"/>
        <w:sectPr>
          <w:pgSz w:w="12240" w:h="15840"/>
          <w:pgMar w:top="1380" w:bottom="280" w:left="1320" w:right="14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2"/>
        <w:ind w:left="120" w:right="5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=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+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 w:right="50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2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Cambria Math" w:hAnsi="Cambria Math" w:eastAsia="Cambria Math" w:ascii="Cambria Math"/>
          <w:sz w:val="26"/>
          <w:szCs w:val="26"/>
        </w:rPr>
        <w:jc w:val="center"/>
        <w:spacing w:before="22" w:lineRule="exact" w:line="280"/>
        <w:ind w:left="3219" w:right="4328"/>
      </w:pPr>
      <w:r>
        <w:rPr>
          <w:rFonts w:cs="Cambria Math" w:hAnsi="Cambria Math" w:eastAsia="Cambria Math" w:ascii="Cambria Math"/>
          <w:spacing w:val="7"/>
          <w:w w:val="293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52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5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58"/>
          <w:w w:val="100"/>
          <w:position w:val="-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9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.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8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99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6"/>
          <w:szCs w:val="26"/>
        </w:rPr>
      </w:r>
    </w:p>
    <w:p>
      <w:pPr>
        <w:rPr>
          <w:rFonts w:cs="Cambria Math" w:hAnsi="Cambria Math" w:eastAsia="Cambria Math" w:ascii="Cambria Math"/>
          <w:sz w:val="26"/>
          <w:szCs w:val="26"/>
        </w:rPr>
        <w:jc w:val="left"/>
        <w:spacing w:lineRule="exact" w:line="400"/>
        <w:ind w:left="2700"/>
      </w:pPr>
      <w:r>
        <w:pict>
          <v:group style="position:absolute;margin-left:229.68pt;margin-top:3.50381pt;width:96.12pt;height:0pt;mso-position-horizontal-relative:page;mso-position-vertical-relative:paragraph;z-index:-2410" coordorigin="4594,70" coordsize="1922,0">
            <v:shape style="position:absolute;left:4594;top:70;width:1922;height:0" coordorigin="4594,70" coordsize="1922,0" path="m4594,70l6516,70e" filled="f" stroked="t" strokeweight="1.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9"/>
          <w:w w:val="100"/>
          <w:position w:val="15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  </w:t>
      </w:r>
      <w:r>
        <w:rPr>
          <w:rFonts w:cs="Cambria Math" w:hAnsi="Cambria Math" w:eastAsia="Cambria Math" w:ascii="Cambria Math"/>
          <w:spacing w:val="13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3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  </w:t>
      </w:r>
      <w:r>
        <w:rPr>
          <w:rFonts w:cs="Cambria Math" w:hAnsi="Cambria Math" w:eastAsia="Cambria Math" w:ascii="Cambria Math"/>
          <w:spacing w:val="11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3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5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33"/>
          <w:w w:val="100"/>
          <w:position w:val="5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   </w:t>
      </w:r>
      <w:r>
        <w:rPr>
          <w:rFonts w:cs="Cambria Math" w:hAnsi="Cambria Math" w:eastAsia="Cambria Math" w:ascii="Cambria Math"/>
          <w:spacing w:val="3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27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-1"/>
          <w:w w:val="100"/>
          <w:position w:val="-3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  </w:t>
      </w:r>
      <w:r>
        <w:rPr>
          <w:rFonts w:cs="Cambria Math" w:hAnsi="Cambria Math" w:eastAsia="Cambria Math" w:ascii="Cambria Math"/>
          <w:spacing w:val="4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3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4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5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33"/>
          <w:w w:val="100"/>
          <w:position w:val="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position w:val="5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.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5" w:lineRule="exact" w:line="240"/>
        <w:sectPr>
          <w:pgSz w:w="12240" w:h="15840"/>
          <w:pgMar w:top="1360" w:bottom="280" w:left="1320" w:right="134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1344" w:right="1197"/>
      </w:pP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40"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Cambria Math" w:hAnsi="Cambria Math" w:eastAsia="Cambria Math" w:ascii="Cambria Math"/>
          <w:sz w:val="26"/>
          <w:szCs w:val="26"/>
        </w:rPr>
        <w:jc w:val="left"/>
        <w:ind w:right="-59"/>
      </w:pPr>
      <w:r>
        <w:pict>
          <v:group style="position:absolute;margin-left:219.72pt;margin-top:17.7651pt;width:30.84pt;height:0pt;mso-position-horizontal-relative:page;mso-position-vertical-relative:paragraph;z-index:-2409" coordorigin="4394,355" coordsize="617,0">
            <v:shape style="position:absolute;left:4394;top:355;width:617;height:0" coordorigin="4394,355" coordsize="617,0" path="m4394,355l5011,355e" filled="f" stroked="t" strokeweight="1.3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spacing w:val="1"/>
          <w:w w:val="100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37"/>
          <w:w w:val="100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8"/>
          <w:w w:val="100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sz w:val="26"/>
          <w:szCs w:val="26"/>
        </w:rPr>
      </w:r>
    </w:p>
    <w:p>
      <w:pPr>
        <w:rPr>
          <w:rFonts w:cs="Cambria Math" w:hAnsi="Cambria Math" w:eastAsia="Cambria Math" w:ascii="Cambria Math"/>
          <w:sz w:val="26"/>
          <w:szCs w:val="26"/>
        </w:rPr>
        <w:jc w:val="left"/>
        <w:spacing w:before="86"/>
        <w:ind w:left="60"/>
      </w:pPr>
      <w:r>
        <w:rPr>
          <w:rFonts w:cs="Cambria Math" w:hAnsi="Cambria Math" w:eastAsia="Cambria Math" w:ascii="Cambria Math"/>
          <w:spacing w:val="1"/>
          <w:w w:val="100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37"/>
          <w:w w:val="100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sz w:val="26"/>
          <w:szCs w:val="26"/>
        </w:rPr>
        <w:t>²</w:t>
      </w:r>
      <w:r>
        <w:rPr>
          <w:rFonts w:cs="Cambria Math" w:hAnsi="Cambria Math" w:eastAsia="Cambria Math" w:ascii="Cambria Math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32"/>
          <w:szCs w:val="3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32"/>
          <w:szCs w:val="32"/>
        </w:rPr>
        <w:t>Ẋ</w:t>
      </w:r>
      <w:r>
        <w:rPr>
          <w:rFonts w:cs="Calibri" w:hAnsi="Calibri" w:eastAsia="Calibri" w:ascii="Calibri"/>
          <w:spacing w:val="0"/>
          <w:w w:val="100"/>
          <w:position w:val="0"/>
          <w:sz w:val="32"/>
          <w:szCs w:val="3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exact" w:line="420"/>
        <w:ind w:left="749"/>
        <w:sectPr>
          <w:type w:val="continuous"/>
          <w:pgSz w:w="12240" w:h="15840"/>
          <w:pgMar w:top="1400" w:bottom="280" w:left="1320" w:right="1340"/>
          <w:cols w:num="3" w:equalWidth="off">
            <w:col w:w="3016" w:space="59"/>
            <w:col w:w="616" w:space="2189"/>
            <w:col w:w="3700"/>
          </w:cols>
        </w:sectPr>
      </w:pPr>
      <w:r>
        <w:rPr>
          <w:rFonts w:cs="Calibri" w:hAnsi="Calibri" w:eastAsia="Calibri" w:ascii="Calibri"/>
          <w:i/>
          <w:spacing w:val="1"/>
          <w:w w:val="100"/>
          <w:position w:val="4"/>
          <w:sz w:val="22"/>
          <w:szCs w:val="22"/>
        </w:rPr>
        <w:t>Y</w:t>
      </w:r>
      <w:r>
        <w:rPr>
          <w:rFonts w:cs="Calibri" w:hAnsi="Calibri" w:eastAsia="Calibri" w:ascii="Calibri"/>
          <w:i/>
          <w:spacing w:val="0"/>
          <w:w w:val="100"/>
          <w:position w:val="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position w:val="4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4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4"/>
          <w:sz w:val="32"/>
          <w:szCs w:val="32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position w:val="-2"/>
          <w:sz w:val="26"/>
          <w:szCs w:val="26"/>
        </w:rPr>
        <w:t>Ẏ</w:t>
      </w:r>
      <w:r>
        <w:rPr>
          <w:rFonts w:cs="Calibri" w:hAnsi="Calibri" w:eastAsia="Calibri" w:ascii="Calibri"/>
          <w:spacing w:val="0"/>
          <w:w w:val="100"/>
          <w:position w:val="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20"/>
        <w:ind w:left="26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Ẏ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Ẋ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7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40"/>
        <w:sectPr>
          <w:type w:val="continuous"/>
          <w:pgSz w:w="12240" w:h="15840"/>
          <w:pgMar w:top="1400" w:bottom="280" w:left="1320" w:right="13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2"/>
        <w:ind w:left="9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0,5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0,5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24,5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n)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²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²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20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5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4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ᵢ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²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4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ᵢ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²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4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.Y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ᵢ</w:t>
            </w:r>
          </w:p>
        </w:tc>
      </w:tr>
      <w:tr>
        <w:trPr>
          <w:trHeight w:val="286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7" w:hRule="exact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1.648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2240" w:h="15840"/>
          <w:pgMar w:top="1360" w:bottom="280" w:left="1220" w:right="1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18" w:lineRule="exact" w:line="360"/>
        <w:ind w:left="220" w:right="-68"/>
      </w:pPr>
      <w:r>
        <w:pict>
          <v:group style="position:absolute;margin-left:90.72pt;margin-top:11.3374pt;width:89.88pt;height:0pt;mso-position-horizontal-relative:page;mso-position-vertical-relative:paragraph;z-index:-2408" coordorigin="1814,227" coordsize="1798,0">
            <v:shape style="position:absolute;left:1814;top:227;width:1798;height:0" coordorigin="1814,227" coordsize="1798,0" path="m1814,227l3612,227e" filled="f" stroked="t" strokeweight="1.18pt" strokecolor="#000000">
              <v:path arrowok="t"/>
            </v:shape>
            <w10:wrap type="none"/>
          </v:group>
        </w:pict>
      </w:r>
      <w:r>
        <w:pict>
          <v:group style="position:absolute;margin-left:197.64pt;margin-top:11.3374pt;width:19.92pt;height:0pt;mso-position-horizontal-relative:page;mso-position-vertical-relative:paragraph;z-index:-2407" coordorigin="3953,227" coordsize="398,0">
            <v:shape style="position:absolute;left:3953;top:227;width:398;height:0" coordorigin="3953,227" coordsize="398,0" path="m3953,227l4351,227e" filled="f" stroked="t" strokeweight="1.1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18" w:lineRule="exact" w:line="360"/>
        <w:sectPr>
          <w:type w:val="continuous"/>
          <w:pgSz w:w="12240" w:h="15840"/>
          <w:pgMar w:top="1400" w:bottom="280" w:left="1220" w:right="1220"/>
          <w:cols w:num="2" w:equalWidth="off">
            <w:col w:w="2651" w:space="559"/>
            <w:col w:w="659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,2</w:t>
      </w:r>
      <w:r>
        <w:rPr>
          <w:rFonts w:cs="Times New Roman" w:hAnsi="Times New Roman" w:eastAsia="Times New Roman" w:ascii="Times New Roman"/>
          <w:spacing w:val="78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etiap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32"/>
          <w:szCs w:val="3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32"/>
          <w:szCs w:val="3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an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ale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2"/>
          <w:szCs w:val="3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ind w:left="220"/>
      </w:pPr>
      <w:r>
        <w:rPr>
          <w:rFonts w:cs="Times New Roman" w:hAnsi="Times New Roman" w:eastAsia="Times New Roman" w:ascii="Times New Roman"/>
          <w:spacing w:val="-3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32"/>
          <w:szCs w:val="32"/>
        </w:rPr>
        <w:t>/</w:t>
      </w:r>
      <w:r>
        <w:rPr>
          <w:rFonts w:cs="Times New Roman" w:hAnsi="Times New Roman" w:eastAsia="Times New Roman" w:ascii="Times New Roman"/>
          <w:spacing w:val="-3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-2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alan</w:t>
      </w:r>
      <w:r>
        <w:rPr>
          <w:rFonts w:cs="Times New Roman" w:hAnsi="Times New Roman" w:eastAsia="Times New Roman" w:ascii="Times New Roman"/>
          <w:spacing w:val="-1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aik</w:t>
      </w:r>
      <w:r>
        <w:rPr>
          <w:rFonts w:cs="Times New Roman" w:hAnsi="Times New Roman" w:eastAsia="Times New Roman" w:ascii="Times New Roman"/>
          <w:spacing w:val="-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ar</w:t>
      </w:r>
      <w:r>
        <w:rPr>
          <w:rFonts w:cs="Times New Roman" w:hAnsi="Times New Roman" w:eastAsia="Times New Roman" w:ascii="Times New Roman"/>
          <w:spacing w:val="-1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,2</w:t>
      </w:r>
      <w:r>
        <w:rPr>
          <w:rFonts w:cs="Times New Roman" w:hAnsi="Times New Roman" w:eastAsia="Times New Roman" w:ascii="Times New Roman"/>
          <w:spacing w:val="-4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0"/>
        <w:sectPr>
          <w:type w:val="continuous"/>
          <w:pgSz w:w="12240" w:h="15840"/>
          <w:pgMar w:top="1400" w:bottom="280" w:left="1220" w:right="12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6)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,8</w:t>
      </w:r>
      <w:r>
        <w:rPr>
          <w:rFonts w:cs="Times New Roman" w:hAnsi="Times New Roman" w:eastAsia="Times New Roman" w:ascii="Times New Roman"/>
          <w:spacing w:val="-4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2,8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2,2X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4" w:lineRule="exact" w:line="260"/>
        <w:ind w:left="120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6" w:lineRule="exact" w:line="200"/>
        <w:sectPr>
          <w:pgSz w:w="12240" w:h="15840"/>
          <w:pgMar w:top="1360" w:bottom="280" w:left="1320" w:right="1320"/>
        </w:sectPr>
      </w:pPr>
      <w:r>
        <w:rPr>
          <w:sz w:val="20"/>
          <w:szCs w:val="20"/>
        </w:rPr>
      </w:r>
    </w:p>
    <w:p>
      <w:pPr>
        <w:rPr>
          <w:rFonts w:cs="Cambria Math" w:hAnsi="Cambria Math" w:eastAsia="Cambria Math" w:ascii="Cambria Math"/>
          <w:sz w:val="26"/>
          <w:szCs w:val="26"/>
        </w:rPr>
        <w:jc w:val="right"/>
        <w:spacing w:before="22" w:lineRule="exact" w:line="280"/>
      </w:pPr>
      <w:r>
        <w:pict>
          <v:group style="position:absolute;margin-left:126.72pt;margin-top:18.865pt;width:30.84pt;height:0pt;mso-position-horizontal-relative:page;mso-position-vertical-relative:paragraph;z-index:-2406" coordorigin="2534,377" coordsize="617,0">
            <v:shape style="position:absolute;left:2534;top:377;width:617;height:0" coordorigin="2534,377" coordsize="617,0" path="m2534,377l3151,377e" filled="f" stroked="t" strokeweight="1.3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37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8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99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180"/>
        <w:ind w:left="802" w:right="637"/>
      </w:pP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Cambria Math" w:hAnsi="Cambria Math" w:eastAsia="Cambria Math" w:ascii="Cambria Math"/>
          <w:sz w:val="26"/>
          <w:szCs w:val="26"/>
        </w:rPr>
        <w:jc w:val="right"/>
        <w:spacing w:lineRule="exact" w:line="200"/>
        <w:ind w:right="55"/>
      </w:pPr>
      <w:r>
        <w:rPr>
          <w:rFonts w:cs="Cambria Math" w:hAnsi="Cambria Math" w:eastAsia="Cambria Math" w:ascii="Cambria Math"/>
          <w:spacing w:val="1"/>
          <w:w w:val="100"/>
          <w:position w:val="1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1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37"/>
          <w:w w:val="100"/>
          <w:position w:val="1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99"/>
          <w:position w:val="1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99"/>
          <w:position w:val="1"/>
          <w:sz w:val="26"/>
          <w:szCs w:val="26"/>
        </w:rPr>
        <w:t>²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ectPr>
          <w:type w:val="continuous"/>
          <w:pgSz w:w="12240" w:h="15840"/>
          <w:pgMar w:top="1400" w:bottom="280" w:left="1320" w:right="1320"/>
          <w:cols w:num="2" w:equalWidth="off">
            <w:col w:w="1831" w:space="92"/>
            <w:col w:w="7677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,2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79"/>
        <w:ind w:left="840" w:right="442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2,2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2,2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480" w:right="8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2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2"/>
          <w:w w:val="99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3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"/>
          <w:w w:val="99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-3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2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99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99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3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/>
        <w:ind w:left="8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20)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46,8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480" w:right="6773"/>
      </w:pP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480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opo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nun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480" w:right="71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opo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5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5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hubung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sor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0,8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spons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,2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KD)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100%)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kna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80%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480" w:right="6693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694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9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79"/>
        <w:ind w:left="120" w:right="289" w:firstLine="350"/>
        <w:sectPr>
          <w:type w:val="continuous"/>
          <w:pgSz w:w="12240" w:h="15840"/>
          <w:pgMar w:top="1400" w:bottom="280" w:left="1320" w:right="132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²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0,98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²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100%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96,0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sar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96,04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3,9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/>
        <w:ind w:left="120"/>
      </w:pPr>
      <w:r>
        <w:pict>
          <v:group style="position:absolute;margin-left:62.95pt;margin-top:552.19pt;width:0.82pt;height:67.9pt;mso-position-horizontal-relative:page;mso-position-vertical-relative:page;z-index:-2404" coordorigin="1259,11044" coordsize="16,1358">
            <v:shape style="position:absolute;left:1267;top:11052;width:0;height:516" coordorigin="1267,11052" coordsize="0,516" path="m1267,11052l1267,11568e" filled="f" stroked="t" strokeweight="0.82pt" strokecolor="#000000">
              <v:path arrowok="t"/>
            </v:shape>
            <v:shape style="position:absolute;left:1267;top:11568;width:0;height:518" coordorigin="1267,11568" coordsize="0,518" path="m1267,11568l1267,12086e" filled="f" stroked="t" strokeweight="0.82pt" strokecolor="#000000">
              <v:path arrowok="t"/>
            </v:shape>
            <v:shape style="position:absolute;left:1267;top:12086;width:0;height:307" coordorigin="1267,12086" coordsize="0,307" path="m1267,12086l1267,12394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62.95pt;margin-top:436.03pt;width:0.82pt;height:91.06pt;mso-position-horizontal-relative:page;mso-position-vertical-relative:page;z-index:-2405" coordorigin="1259,8721" coordsize="16,1821">
            <v:shape style="position:absolute;left:1267;top:8729;width:0;height:778" coordorigin="1267,8729" coordsize="0,778" path="m1267,8729l1267,9506e" filled="f" stroked="t" strokeweight="0.82pt" strokecolor="#000000">
              <v:path arrowok="t"/>
            </v:shape>
            <v:shape style="position:absolute;left:1267;top:9506;width:0;height:509" coordorigin="1267,9506" coordsize="0,509" path="m1267,9506l1267,10015e" filled="f" stroked="t" strokeweight="0.82pt" strokecolor="#000000">
              <v:path arrowok="t"/>
            </v:shape>
            <v:shape style="position:absolute;left:1267;top:10015;width:0;height:518" coordorigin="1267,10015" coordsize="0,518" path="m1267,10015l1267,10534e" filled="f" stroked="t" strokeweight="0.8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 w:right="185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 w:right="7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X)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gat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b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b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aya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saja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44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X.?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resi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er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280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=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18"/>
          <w:szCs w:val="18"/>
        </w:rPr>
        <w:t>+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5"/>
          <w:w w:val="100"/>
          <w:position w:val="-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4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8"/>
          <w:szCs w:val="28"/>
        </w:rPr>
        <w:t>+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4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4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8"/>
          <w:szCs w:val="28"/>
        </w:rPr>
        <w:t>+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00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…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.n</w:t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120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20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20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80"/>
        <w:ind w:left="120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nduga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 w:lineRule="auto" w:line="266"/>
        <w:ind w:left="120" w:right="646"/>
        <w:sectPr>
          <w:pgSz w:w="12240" w:h="15840"/>
          <w:pgMar w:top="1360" w:bottom="280" w:left="1320" w:right="1440"/>
        </w:sectPr>
      </w:pPr>
      <w:r>
        <w:pict>
          <v:group style="position:absolute;margin-left:155.76pt;margin-top:12.8377pt;width:2.52pt;height:0pt;mso-position-horizontal-relative:page;mso-position-vertical-relative:paragraph;z-index:-2403" coordorigin="3115,257" coordsize="50,0">
            <v:shape style="position:absolute;left:3115;top:257;width:50;height:0" coordorigin="3115,257" coordsize="50,0" path="m3115,257l3166,257e" filled="f" stroked="t" strokeweight="0.82pt" strokecolor="#7F7F7F">
              <v:path arrowok="t"/>
            </v:shape>
            <w10:wrap type="none"/>
          </v:group>
        </w:pict>
      </w:r>
      <w:r>
        <w:pict>
          <v:group style="position:absolute;margin-left:264pt;margin-top:12.8377pt;width:2.52pt;height:0pt;mso-position-horizontal-relative:page;mso-position-vertical-relative:paragraph;z-index:-2402" coordorigin="5280,257" coordsize="50,0">
            <v:shape style="position:absolute;left:5280;top:257;width:50;height:0" coordorigin="5280,257" coordsize="50,0" path="m5280,257l5330,257e" filled="f" stroked="t" strokeweight="0.82pt" strokecolor="#7F7F7F">
              <v:path arrowok="t"/>
            </v:shape>
            <w10:wrap type="none"/>
          </v:group>
        </w:pict>
      </w:r>
      <w:r>
        <w:pict>
          <v:group style="position:absolute;margin-left:381.12pt;margin-top:12.8377pt;width:2.52pt;height:0pt;mso-position-horizontal-relative:page;mso-position-vertical-relative:paragraph;z-index:-2401" coordorigin="7622,257" coordsize="50,0">
            <v:shape style="position:absolute;left:7622;top:257;width:50;height:0" coordorigin="7622,257" coordsize="50,0" path="m7622,257l7673,257e" filled="f" stroked="t" strokeweight="0.82pt" strokecolor="#7F7F7F">
              <v:path arrowok="t"/>
            </v:shape>
            <w10:wrap type="none"/>
          </v:group>
        </w:pict>
      </w:r>
      <w:r>
        <w:pict>
          <v:group style="position:absolute;margin-left:485.76pt;margin-top:12.8377pt;width:2.52pt;height:0pt;mso-position-horizontal-relative:page;mso-position-vertical-relative:paragraph;z-index:-2400" coordorigin="9715,257" coordsize="50,0">
            <v:shape style="position:absolute;left:9715;top:257;width:50;height:0" coordorigin="9715,257" coordsize="50,0" path="m9715,257l9766,257e" filled="f" stroked="t" strokeweight="0.82pt" strokecolor="#7F7F7F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i/>
          <w:spacing w:val="-1"/>
          <w:w w:val="100"/>
          <w:position w:val="-3"/>
          <w:sz w:val="14"/>
          <w:szCs w:val="14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2"/>
          <w:szCs w:val="22"/>
        </w:rPr>
        <w:t>,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2"/>
          <w:szCs w:val="22"/>
        </w:rPr>
        <w:t>b</w:t>
      </w:r>
      <w:r>
        <w:rPr>
          <w:rFonts w:cs="Calibri" w:hAnsi="Calibri" w:eastAsia="Calibri" w:ascii="Calibri"/>
          <w:b/>
          <w:i/>
          <w:spacing w:val="-1"/>
          <w:w w:val="100"/>
          <w:position w:val="-3"/>
          <w:sz w:val="14"/>
          <w:szCs w:val="14"/>
        </w:rPr>
        <w:t>1</w:t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2"/>
          <w:szCs w:val="22"/>
        </w:rPr>
        <w:t>,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2"/>
          <w:szCs w:val="22"/>
        </w:rPr>
        <w:t>b</w:t>
      </w:r>
      <w:r>
        <w:rPr>
          <w:rFonts w:cs="Calibri" w:hAnsi="Calibri" w:eastAsia="Calibri" w:ascii="Calibri"/>
          <w:b/>
          <w:i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b/>
          <w:i/>
          <w:spacing w:val="15"/>
          <w:w w:val="100"/>
          <w:position w:val="-3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…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position w:val="-3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b/>
          <w:spacing w:val="26"/>
          <w:w w:val="100"/>
          <w:position w:val="-3"/>
          <w:sz w:val="14"/>
          <w:szCs w:val="14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position w:val="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K</w:t>
      </w:r>
      <w:r>
        <w:rPr>
          <w:rFonts w:cs="Calibri" w:hAnsi="Calibri" w:eastAsia="Calibri" w:ascii="Calibri"/>
          <w:spacing w:val="-2"/>
          <w:w w:val="100"/>
          <w:position w:val="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rat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position w:val="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cil</w:t>
      </w:r>
      <w:r>
        <w:rPr>
          <w:rFonts w:cs="Times New Roman" w:hAnsi="Times New Roman" w:eastAsia="Times New Roman" w:asci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ast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ari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rsa</w:t>
      </w:r>
      <w:r>
        <w:rPr>
          <w:rFonts w:cs="Calibri" w:hAnsi="Calibri" w:eastAsia="Calibri" w:ascii="Calibri"/>
          <w:spacing w:val="2"/>
          <w:w w:val="100"/>
          <w:position w:val="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aan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ri</w:t>
      </w:r>
      <w:r>
        <w:rPr>
          <w:rFonts w:cs="Calibri" w:hAnsi="Calibri" w:eastAsia="Calibri" w:ascii="Calibri"/>
          <w:spacing w:val="1"/>
          <w:w w:val="100"/>
          <w:position w:val="0"/>
          <w:sz w:val="22"/>
          <w:szCs w:val="22"/>
        </w:rPr>
        <w:t>k</w:t>
      </w:r>
      <w:r>
        <w:rPr>
          <w:rFonts w:cs="Calibri" w:hAnsi="Calibri" w:eastAsia="Calibri" w:ascii="Calibri"/>
          <w:spacing w:val="-1"/>
          <w:w w:val="100"/>
          <w:position w:val="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  <w:t>t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7"/>
        <w:ind w:left="1116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      </w:t>
      </w:r>
      <w:r>
        <w:rPr>
          <w:rFonts w:cs="Times New Roman" w:hAnsi="Times New Roman" w:eastAsia="Times New Roman" w:ascii="Times New Roman"/>
          <w:spacing w:val="36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2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9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+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…..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+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     </w:t>
      </w:r>
      <w:r>
        <w:rPr>
          <w:rFonts w:cs="Times New Roman" w:hAnsi="Times New Roman" w:eastAsia="Times New Roman" w:ascii="Times New Roman"/>
          <w:spacing w:val="35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99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2"/>
          <w:w w:val="99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∑Y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4" w:lineRule="exact" w:line="160"/>
        <w:sectPr>
          <w:pgSz w:w="12240" w:h="15840"/>
          <w:pgMar w:top="1480" w:bottom="280" w:left="1320" w:right="1320"/>
        </w:sectPr>
      </w:pPr>
      <w:r>
        <w:rPr>
          <w:sz w:val="17"/>
          <w:szCs w:val="17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25"/>
        <w:ind w:left="1099" w:right="-65"/>
      </w:pPr>
      <w:r>
        <w:pict>
          <v:shape type="#_x0000_t202" style="position:absolute;margin-left:187.92pt;margin-top:10.0456pt;width:4.06712pt;height:8.04pt;mso-position-horizontal-relative:page;mso-position-vertical-relative:paragraph;z-index:-2390" filled="f" stroked="f">
            <v:textbox inset="0,0,0,0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60"/>
                    <w:ind w:right="-44"/>
                  </w:pP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16"/>
                      <w:szCs w:val="16"/>
                    </w:rPr>
                    <w:t>1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9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∑X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1"/>
          <w:sz w:val="16"/>
          <w:szCs w:val="16"/>
        </w:rPr>
        <w:t>2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58"/>
        <w:sectPr>
          <w:type w:val="continuous"/>
          <w:pgSz w:w="12240" w:h="15840"/>
          <w:pgMar w:top="1400" w:bottom="280" w:left="1320" w:right="1320"/>
          <w:cols w:num="2" w:equalWidth="off">
            <w:col w:w="2599" w:space="252"/>
            <w:col w:w="6749"/>
          </w:cols>
        </w:sectPr>
      </w:pPr>
      <w:r>
        <w:br w:type="column"/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2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X</w:t>
      </w:r>
      <w:r>
        <w:rPr>
          <w:rFonts w:cs="Calibri" w:hAnsi="Calibri" w:eastAsia="Calibri" w:ascii="Calibri"/>
          <w:spacing w:val="-2"/>
          <w:w w:val="100"/>
          <w:position w:val="-3"/>
          <w:sz w:val="16"/>
          <w:szCs w:val="16"/>
        </w:rPr>
        <w:t>2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+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…+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1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spacing w:before="25"/>
        <w:ind w:left="1071" w:right="3964"/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2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8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2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∑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2</w:t>
      </w:r>
      <w:r>
        <w:rPr>
          <w:rFonts w:cs="Calibri" w:hAnsi="Calibri" w:eastAsia="Calibri" w:ascii="Calibri"/>
          <w:spacing w:val="0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1"/>
          <w:w w:val="100"/>
          <w:position w:val="11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2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99"/>
          <w:position w:val="0"/>
          <w:sz w:val="24"/>
          <w:szCs w:val="24"/>
        </w:rPr>
        <w:t>∑X</w:t>
      </w:r>
      <w:r>
        <w:rPr>
          <w:rFonts w:cs="Calibri" w:hAnsi="Calibri" w:eastAsia="Calibri" w:ascii="Calibri"/>
          <w:spacing w:val="-2"/>
          <w:w w:val="100"/>
          <w:position w:val="-3"/>
          <w:sz w:val="16"/>
          <w:szCs w:val="16"/>
        </w:rPr>
        <w:t>2</w:t>
      </w:r>
      <w:r>
        <w:rPr>
          <w:rFonts w:cs="Calibri" w:hAnsi="Calibri" w:eastAsia="Calibri" w:ascii="Calibri"/>
          <w:spacing w:val="0"/>
          <w:w w:val="99"/>
          <w:position w:val="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1313" w:right="4162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99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1313" w:right="4162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99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1313" w:right="4162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99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7" w:lineRule="exact" w:line="180"/>
        <w:sectPr>
          <w:type w:val="continuous"/>
          <w:pgSz w:w="12240" w:h="15840"/>
          <w:pgMar w:top="1400" w:bottom="280" w:left="1320" w:right="1320"/>
        </w:sectPr>
      </w:pPr>
      <w:r>
        <w:rPr>
          <w:sz w:val="18"/>
          <w:szCs w:val="18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25"/>
        <w:ind w:left="1152" w:right="-65"/>
      </w:pPr>
      <w:r>
        <w:pict>
          <v:shape type="#_x0000_t202" style="position:absolute;margin-left:299.76pt;margin-top:10.0456pt;width:4.21601pt;height:8.04pt;mso-position-horizontal-relative:page;mso-position-vertical-relative:paragraph;z-index:-2389" filled="f" stroked="f">
            <v:textbox inset="0,0,0,0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60"/>
                    <w:ind w:right="-44"/>
                  </w:pP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16"/>
                      <w:szCs w:val="16"/>
                    </w:rPr>
                    <w:t>n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∑X</w:t>
      </w:r>
      <w:r>
        <w:rPr>
          <w:rFonts w:cs="Calibri" w:hAnsi="Calibri" w:eastAsia="Calibri" w:ascii="Calibri"/>
          <w:spacing w:val="-3"/>
          <w:w w:val="100"/>
          <w:position w:val="-3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0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2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2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+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∑X</w:t>
      </w:r>
      <w:r>
        <w:rPr>
          <w:rFonts w:cs="Times New Roman" w:hAnsi="Times New Roman" w:eastAsia="Times New Roman" w:ascii="Times New Roman"/>
          <w:spacing w:val="18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1"/>
          <w:sz w:val="16"/>
          <w:szCs w:val="16"/>
        </w:rPr>
        <w:t>2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58"/>
        <w:sectPr>
          <w:type w:val="continuous"/>
          <w:pgSz w:w="12240" w:h="15840"/>
          <w:pgMar w:top="1400" w:bottom="280" w:left="1320" w:right="1320"/>
          <w:cols w:num="2" w:equalWidth="off">
            <w:col w:w="4841" w:space="33"/>
            <w:col w:w="4726"/>
          </w:cols>
        </w:sectPr>
      </w:pPr>
      <w:r>
        <w:br w:type="column"/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∑X</w:t>
      </w:r>
      <w:r>
        <w:rPr>
          <w:rFonts w:cs="Calibri" w:hAnsi="Calibri" w:eastAsia="Calibri" w:ascii="Calibri"/>
          <w:spacing w:val="0"/>
          <w:w w:val="100"/>
          <w:position w:val="-3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3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b/>
          <w:i/>
          <w:spacing w:val="2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161" w:right="2853"/>
      </w:pPr>
      <w:r>
        <w:pict>
          <v:group style="position:absolute;margin-left:110.82pt;margin-top:1.14826pt;width:3.96pt;height:73.68pt;mso-position-horizontal-relative:page;mso-position-vertical-relative:paragraph;z-index:-2399" coordorigin="2216,23" coordsize="79,1474">
            <v:shape style="position:absolute;left:2230;top:1476;width:65;height:19" coordorigin="2230,1476" coordsize="65,19" path="m2280,1479l2246,1479,2237,1476,2230,1476,2230,1491,2234,1491,2232,1481,2234,1491,2244,1493,2280,1493,2294,1495,2294,1479,2280,1479xe" filled="t" fillcolor="#000000" stroked="f">
              <v:path arrowok="t"/>
              <v:fill/>
            </v:shape>
            <v:shape style="position:absolute;left:2225;top:1474;width:7;height:17" coordorigin="2225,1474" coordsize="7,17" path="m2227,1474l2225,1488,2230,1491,2230,1476,2232,1476,2227,1474xe" filled="t" fillcolor="#000000" stroked="f">
              <v:path arrowok="t"/>
              <v:fill/>
            </v:shape>
            <v:shape style="position:absolute;left:2227;top:36;width:2;height:0" coordorigin="2227,36" coordsize="2,0" path="m2227,36l2230,36e" filled="f" stroked="t" strokeweight="0.82pt" strokecolor="#000000">
              <v:path arrowok="t"/>
            </v:shape>
            <v:shape style="position:absolute;left:2218;top:24;width:77;height:1464" coordorigin="2218,24" coordsize="77,1464" path="m2218,34l2218,1486,2220,1486,2220,1488,2225,1488,2227,1474,2232,1476,2232,43,2237,41,2256,41,2268,39,2294,39,2294,24,2256,24,2244,27,2234,27,2230,29,2230,43,2232,39,2230,43,2227,43,2227,29,2222,29,2220,31,2218,34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249.78pt;margin-top:1.09826pt;width:6.47pt;height:73.73pt;mso-position-horizontal-relative:page;mso-position-vertical-relative:paragraph;z-index:-2398" coordorigin="4996,22" coordsize="129,1475">
            <v:shape style="position:absolute;left:5116;top:31;width:0;height:1454" coordorigin="5116,31" coordsize="0,1454" path="m5116,31l5116,1486e" filled="f" stroked="t" strokeweight="0.94pt" strokecolor="#000000">
              <v:path arrowok="t"/>
            </v:shape>
            <v:shape style="position:absolute;left:4997;top:24;width:118;height:1462" coordorigin="4997,24" coordsize="118,1462" path="m5021,39l5042,41,5064,41,5081,43,5100,43,5105,46,5110,46,5110,43,5110,46,5112,1471,5110,1474,5110,1471,5107,1474,5110,1476,5114,1486,5112,46,5112,48,5111,46,5110,41,5107,31,5102,29,5095,29,5081,27,5064,27,5042,24,4997,24,4997,39,5021,39xe" filled="t" fillcolor="#000000" stroked="f">
              <v:path arrowok="t"/>
              <v:fill/>
            </v:shape>
            <v:shape style="position:absolute;left:5111;top:46;width:0;height:1428" coordorigin="5111,46" coordsize="0,1428" path="m5111,46l5111,1474e" filled="f" stroked="t" strokeweight="0.22pt" strokecolor="#000000">
              <v:path arrowok="t"/>
            </v:shape>
            <v:shape style="position:absolute;left:4997;top:1474;width:118;height:22" coordorigin="4997,1474" coordsize="118,22" path="m4997,1479l4997,1495,5021,1493,5064,1493,5081,1491,5098,1491,5102,1488,5107,1488,5114,1486,5110,1476,5107,1474,5095,1474,5081,1476,5062,1479,4997,1479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290.58pt;margin-top:1.14826pt;width:4.08pt;height:73.68pt;mso-position-horizontal-relative:page;mso-position-vertical-relative:paragraph;z-index:-2397" coordorigin="5812,23" coordsize="82,1474">
            <v:shape style="position:absolute;left:5827;top:43;width:0;height:1433" coordorigin="5827,43" coordsize="0,1433" path="m5827,43l5827,1476e" filled="f" stroked="t" strokeweight="0.340004pt" strokecolor="#000000">
              <v:path arrowok="t"/>
            </v:shape>
            <v:shape style="position:absolute;left:5825;top:29;width:67;height:1466" coordorigin="5825,29" coordsize="67,1466" path="m5866,1479l5842,1479,5834,1476,5827,1476,5825,1474,5825,43,5830,43,5830,43,5834,41,5830,39,5825,29,5825,1476,5830,1481,5832,1491,5842,1493,5878,1493,5892,1495,5892,1479,5866,1479xe" filled="t" fillcolor="#000000" stroked="f">
              <v:path arrowok="t"/>
              <v:fill/>
            </v:shape>
            <v:shape style="position:absolute;left:5813;top:29;width:19;height:1462" coordorigin="5813,29" coordsize="19,1462" path="m5825,1476l5825,29,5818,29,5818,31,5815,34,5813,36,5813,1483,5815,1486,5818,1486,5818,1488,5820,1488,5825,1491,5832,1491,5830,1481,5825,1476xe" filled="t" fillcolor="#000000" stroked="f">
              <v:path arrowok="t"/>
              <v:fill/>
            </v:shape>
            <v:shape style="position:absolute;left:5825;top:24;width:67;height:17" coordorigin="5825,24" coordsize="67,17" path="m5878,24l5851,24,5842,27,5832,27,5825,29,5830,39,5834,41,5854,41,5866,39,5892,39,5892,24,5878,24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316.5pt;margin-top:1.14826pt;width:4.08pt;height:73.68pt;mso-position-horizontal-relative:page;mso-position-vertical-relative:paragraph;z-index:-2396" coordorigin="6330,23" coordsize="82,1474">
            <v:shape style="position:absolute;left:6331;top:24;width:79;height:1464" coordorigin="6331,24" coordsize="79,1464" path="m6410,36l6408,34,6408,31,6406,31,6406,29,6398,29,6391,27,6382,27,6372,24,6331,24,6331,39,6358,39,6370,41,6389,41,6394,43,6394,39,6398,43,6398,1474,6396,1476,6398,1474,6396,43,6394,39,6394,1476,6398,1476,6403,1488,6406,1488,6408,1486,6410,1483,6410,36xe" filled="t" fillcolor="#000000" stroked="f">
              <v:path arrowok="t"/>
              <v:fill/>
            </v:shape>
            <v:shape style="position:absolute;left:6331;top:1476;width:72;height:19" coordorigin="6331,1476" coordsize="72,19" path="m6360,1493l6382,1493,6391,1491,6394,1481,6398,1491,6403,1488,6398,1476,6389,1476,6382,1479,6331,1479,6331,1495,6346,1493,6360,1493xe" filled="t" fillcolor="#000000" stroked="f">
              <v:path arrowok="t"/>
              <v:fill/>
            </v:shape>
            <v:shape style="position:absolute;left:6391;top:1481;width:7;height:10" coordorigin="6391,1481" coordsize="7,10" path="m6398,1491l6394,1481,6391,1491,6398,1491xe" filled="t" fillcolor="#000000" stroked="f">
              <v:path arrowok="t"/>
              <v:fill/>
            </v:shape>
            <v:shape style="position:absolute;left:6396;top:39;width:0;height:1435" coordorigin="6396,39" coordsize="0,1435" path="m6396,39l6396,1474e" filled="f" stroked="t" strokeweight="0.34pt" strokecolor="#000000">
              <v:path arrowok="t"/>
            </v:shape>
            <w10:wrap type="none"/>
          </v:group>
        </w:pict>
      </w:r>
      <w:r>
        <w:pict>
          <v:group style="position:absolute;margin-left:420.78pt;margin-top:0.958264pt;width:3.95pt;height:73.82pt;mso-position-horizontal-relative:page;mso-position-vertical-relative:paragraph;z-index:-2395" coordorigin="8416,19" coordsize="79,1476">
            <v:shape style="position:absolute;left:8417;top:27;width:72;height:1466" coordorigin="8417,27" coordsize="72,1466" path="m8458,1493l8467,1491,8477,1491,8479,1481,8482,1491,8482,1476,8484,1491,8489,1488,8484,43,8484,1474,8482,1475,8481,1475,8479,1476,8482,1474,8481,41,8482,41,8484,27,8477,27,8479,36,8479,1475,8474,1476,8455,1476,8443,1479,8417,1479,8417,1493,8458,1493xe" filled="t" fillcolor="#000000" stroked="f">
              <v:path arrowok="t"/>
              <v:fill/>
            </v:shape>
            <v:shape style="position:absolute;left:8487;top:27;width:0;height:1462" coordorigin="8487,27" coordsize="0,1462" path="m8487,27l8487,1488e" filled="f" stroked="t" strokeweight="0.739986pt" strokecolor="#000000">
              <v:path arrowok="t"/>
            </v:shape>
            <v:shape style="position:absolute;left:8482;top:1476;width:2;height:14" coordorigin="8482,1476" coordsize="2,14" path="m8484,1491l8482,1476,8482,1491,8484,1491xe" filled="t" fillcolor="#000000" stroked="f">
              <v:path arrowok="t"/>
              <v:fill/>
            </v:shape>
            <v:shape style="position:absolute;left:8417;top:24;width:62;height:17" coordorigin="8417,24" coordsize="62,17" path="m8431,39l8455,39,8465,41,8479,41,8479,36,8477,27,8467,24,8417,24,8417,39,8431,39xe" filled="t" fillcolor="#000000" stroked="f">
              <v:path arrowok="t"/>
              <v:fill/>
            </v:shape>
            <v:shape style="position:absolute;left:8477;top:1481;width:5;height:10" coordorigin="8477,1481" coordsize="5,10" path="m8482,1491l8479,1481,8477,1491,8482,1491xe" filled="t" fillcolor="#000000" stroked="f">
              <v:path arrowok="t"/>
              <v:fill/>
            </v:shape>
            <v:shape style="position:absolute;left:8479;top:1474;width:2;height:2" coordorigin="8479,1474" coordsize="2,2" path="m8482,1474l8479,1476,8481,1475,8482,1474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375.55pt;margin-top:1.03826pt;width:4.07pt;height:73.9pt;mso-position-horizontal-relative:page;mso-position-vertical-relative:paragraph;z-index:-2394" coordorigin="7511,21" coordsize="81,1478">
            <v:shape style="position:absolute;left:7524;top:1476;width:67;height:19" coordorigin="7524,1476" coordsize="67,19" path="m7577,1479l7541,1479,7531,1476,7524,1476,7524,1491,7531,1491,7526,1481,7531,1491,7538,1493,7577,1493,7591,1495,7591,1479,7577,1479xe" filled="t" fillcolor="#000000" stroked="f">
              <v:path arrowok="t"/>
              <v:fill/>
            </v:shape>
            <v:shape style="position:absolute;left:7519;top:24;width:72;height:1452" coordorigin="7519,24" coordsize="72,1452" path="m7550,24l7538,27,7531,27,7526,39,7524,43,7522,43,7522,29,7519,29,7522,1474,7526,1476,7526,43,7531,41,7550,41,7562,39,7591,39,7591,24,7550,24xe" filled="t" fillcolor="#000000" stroked="f">
              <v:path arrowok="t"/>
              <v:fill/>
            </v:shape>
            <v:shape style="position:absolute;left:7522;top:27;width:10;height:17" coordorigin="7522,27" coordsize="10,17" path="m7524,29l7522,29,7522,43,7524,43,7526,39,7531,27,7524,29xe" filled="t" fillcolor="#000000" stroked="f">
              <v:path arrowok="t"/>
              <v:fill/>
            </v:shape>
            <v:shape style="position:absolute;left:7519;top:29;width:0;height:1462" coordorigin="7519,29" coordsize="0,1462" path="m7519,29l7519,1491e" filled="f" stroked="t" strokeweight="0.8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∑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spacing w:val="36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99"/>
          <w:position w:val="0"/>
          <w:sz w:val="24"/>
          <w:szCs w:val="24"/>
        </w:rPr>
        <w:t>∑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320"/>
        <w:ind w:left="1037" w:right="2595"/>
      </w:pPr>
      <w:r>
        <w:pict>
          <v:group style="position:absolute;margin-left:379.32pt;margin-top:72.7286pt;width:41.52pt;height:0pt;mso-position-horizontal-relative:page;mso-position-vertical-relative:paragraph;z-index:-2391" coordorigin="7586,1455" coordsize="830,0">
            <v:shape style="position:absolute;left:7586;top:1455;width:830;height:0" coordorigin="7586,1455" coordsize="830,0" path="m7586,1455l8417,1455e" filled="f" stroked="t" strokeweight="0.82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∑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         </w:t>
      </w:r>
      <w:r>
        <w:rPr>
          <w:rFonts w:cs="Times New Roman" w:hAnsi="Times New Roman" w:eastAsia="Times New Roman" w:ascii="Times New Roman"/>
          <w:spacing w:val="38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11"/>
          <w:sz w:val="16"/>
          <w:szCs w:val="16"/>
        </w:rPr>
        <w:t> 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∑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                      </w:t>
      </w:r>
      <w:r>
        <w:rPr>
          <w:rFonts w:cs="Times New Roman" w:hAnsi="Times New Roman" w:eastAsia="Times New Roman" w:ascii="Times New Roman"/>
          <w:spacing w:val="16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spacing w:val="30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99"/>
          <w:position w:val="0"/>
          <w:sz w:val="24"/>
          <w:szCs w:val="24"/>
        </w:rPr>
        <w:t>∑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type w:val="continuous"/>
          <w:pgSz w:w="12240" w:h="15840"/>
          <w:pgMar w:top="1400" w:bottom="280" w:left="1320" w:right="13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320"/>
        <w:ind w:left="1094" w:right="-65"/>
      </w:pPr>
      <w:r>
        <w:pict>
          <v:group style="position:absolute;margin-left:120pt;margin-top:46.0486pt;width:114.72pt;height:0pt;mso-position-horizontal-relative:page;mso-position-vertical-relative:paragraph;z-index:-2393" coordorigin="2400,921" coordsize="2294,0">
            <v:shape style="position:absolute;left:2400;top:921;width:2294;height:0" coordorigin="2400,921" coordsize="2294,0" path="m2400,921l4694,921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294.6pt;margin-top:46.0486pt;width:25.56pt;height:0pt;mso-position-horizontal-relative:page;mso-position-vertical-relative:paragraph;z-index:-2392" coordorigin="5892,921" coordsize="511,0">
            <v:shape style="position:absolute;left:5892;top:921;width:511;height:0" coordorigin="5892,921" coordsize="511,0" path="m5892,921l6403,921e" filled="f" stroked="t" strokeweight="0.82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34.96pt;margin-top:10.0592pt;width:4.01226pt;height:8.04pt;mso-position-horizontal-relative:page;mso-position-vertical-relative:paragraph;z-index:-238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lineRule="exact" w:line="160"/>
                    <w:ind w:right="-4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∑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         </w:t>
      </w:r>
      <w:r>
        <w:rPr>
          <w:rFonts w:cs="Times New Roman" w:hAnsi="Times New Roman" w:eastAsia="Times New Roman" w:ascii="Times New Roman"/>
          <w:spacing w:val="38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         </w:t>
      </w:r>
      <w:r>
        <w:rPr>
          <w:rFonts w:cs="Times New Roman" w:hAnsi="Times New Roman" w:eastAsia="Times New Roman" w:ascii="Times New Roman"/>
          <w:spacing w:val="36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7" w:lineRule="exact" w:line="280"/>
        <w:sectPr>
          <w:type w:val="continuous"/>
          <w:pgSz w:w="12240" w:h="15840"/>
          <w:pgMar w:top="1400" w:bottom="280" w:left="1320" w:right="1320"/>
          <w:cols w:num="2" w:equalWidth="off">
            <w:col w:w="3539" w:space="1160"/>
            <w:col w:w="490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                                   </w:t>
      </w:r>
      <w:r>
        <w:rPr>
          <w:rFonts w:cs="Times New Roman" w:hAnsi="Times New Roman" w:eastAsia="Times New Roman" w:ascii="Times New Roman"/>
          <w:spacing w:val="25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∑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786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b/>
          <w:spacing w:val="-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resi</w:t>
      </w:r>
      <w:r>
        <w:rPr>
          <w:rFonts w:cs="Times New Roman" w:hAnsi="Times New Roman" w:eastAsia="Times New Roman" w:ascii="Times New Roman"/>
          <w:b/>
          <w:spacing w:val="-4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er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er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5" w:firstLine="540"/>
        <w:sectPr>
          <w:type w:val="continuous"/>
          <w:pgSz w:w="12240" w:h="15840"/>
          <w:pgMar w:top="1400" w:bottom="280" w:left="132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8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2"/>
        <w:ind w:left="7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2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lineRule="exact" w:line="300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7"/>
                <w:szCs w:val="2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7"/>
                <w:szCs w:val="2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7"/>
                <w:szCs w:val="27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7"/>
                <w:szCs w:val="2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7"/>
                <w:szCs w:val="2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7"/>
                <w:szCs w:val="27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7"/>
                <w:szCs w:val="2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7"/>
                <w:szCs w:val="2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7"/>
                <w:szCs w:val="27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7"/>
                <w:szCs w:val="2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7"/>
                <w:szCs w:val="2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7"/>
                <w:szCs w:val="2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7"/>
                <w:szCs w:val="27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7"/>
                <w:szCs w:val="2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7"/>
                <w:szCs w:val="2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lineRule="exact" w:line="300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7"/>
                <w:szCs w:val="27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7"/>
                <w:szCs w:val="27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7"/>
                <w:szCs w:val="2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7"/>
                <w:szCs w:val="27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7"/>
                <w:szCs w:val="27"/>
              </w:rPr>
              <w:t>%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7"/>
                <w:szCs w:val="27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7"/>
                <w:szCs w:val="2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7"/>
                <w:szCs w:val="2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7"/>
                <w:szCs w:val="27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7"/>
                <w:szCs w:val="27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7"/>
                <w:szCs w:val="27"/>
              </w:rPr>
              <w:t>%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7"/>
                <w:szCs w:val="27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7"/>
                <w:szCs w:val="27"/>
              </w:rPr>
            </w:r>
          </w:p>
        </w:tc>
      </w:tr>
      <w:tr>
        <w:trPr>
          <w:trHeight w:val="286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7,5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12,7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10,4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14,5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12,2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10,5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8,6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17,2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12,1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15,6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5,8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10,9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5,2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16,5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8,5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20"/>
      </w:pP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3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3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3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3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3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3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3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3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288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7,5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83.7,5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622,5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83.8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7,5.8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1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1"/>
                <w:sz w:val="16"/>
                <w:szCs w:val="16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6.889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7,5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1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56,25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1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12,7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10,4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14,5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12,2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10,5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8,6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17,2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12,1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15,6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5,8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8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10,9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5,2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16,5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8,5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01" w:hRule="exact"/>
        </w:trPr>
        <w:tc>
          <w:tcPr>
            <w:tcW w:w="9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10.507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7.290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8" w:hRule="exact"/>
        </w:trPr>
        <w:tc>
          <w:tcPr>
            <w:tcW w:w="91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5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105,5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70,8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93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3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954,8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79.264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10.323,3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674,3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220"/>
      </w:pPr>
      <w:r>
        <w:pict>
          <v:group style="position:absolute;margin-left:110.58pt;margin-top:26.393pt;width:4.08pt;height:81.12pt;mso-position-horizontal-relative:page;mso-position-vertical-relative:paragraph;z-index:-2387" coordorigin="2212,528" coordsize="82,1622">
            <v:shape style="position:absolute;left:2225;top:2127;width:7;height:17" coordorigin="2225,2127" coordsize="7,17" path="m2225,2127l2232,2144,2230,2135,2225,2127xe" filled="t" fillcolor="#000000" stroked="f">
              <v:path arrowok="t"/>
              <v:fill/>
            </v:shape>
            <v:shape style="position:absolute;left:2213;top:529;width:79;height:1620" coordorigin="2213,529" coordsize="79,1620" path="m2220,534l2218,534,2218,536,2215,536,2213,539,2213,2137,2215,2139,2218,2139,2218,2142,2220,2142,2225,2144,2232,2144,2225,2127,2225,548,2227,546,2225,548,2225,2127,2230,2135,2232,2144,2242,2147,2278,2147,2292,2149,2292,2132,2242,2132,2234,2130,2227,2130,2230,2130,2230,541,2234,546,2242,546,2254,543,2292,543,2292,529,2242,529,2232,531,2225,531,2220,534xe" filled="t" fillcolor="#000000" stroked="f">
              <v:path arrowok="t"/>
              <v:fill/>
            </v:shape>
            <v:shape style="position:absolute;left:2230;top:541;width:5;height:5" coordorigin="2230,541" coordsize="5,5" path="m2234,546l2230,541,2230,546,2234,546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249.78pt;margin-top:28.383pt;width:6.47pt;height:73.73pt;mso-position-horizontal-relative:page;mso-position-vertical-relative:paragraph;z-index:-2386" coordorigin="4996,568" coordsize="129,1475">
            <v:shape style="position:absolute;left:4997;top:591;width:115;height:1450" coordorigin="4997,591" coordsize="115,1450" path="m5021,2039l5064,2039,5081,2036,5098,2036,5102,2034,5107,2034,5112,2031,5112,2017,5110,591,5110,2022,5110,2017,5105,2019,5095,2019,5081,2022,5062,2024,4997,2024,4997,2041,5021,2039xe" filled="t" fillcolor="#000000" stroked="f">
              <v:path arrowok="t"/>
              <v:fill/>
            </v:shape>
            <v:shape style="position:absolute;left:4997;top:570;width:120;height:1462" coordorigin="4997,570" coordsize="120,1462" path="m5021,584l5042,587,5064,587,5081,589,5100,589,5105,591,5110,591,5110,589,5110,591,5112,2017,5112,2031,5117,2031,5112,591,5112,594,5111,591,5110,587,5107,577,5102,575,5095,575,5081,572,5064,572,5042,570,4997,570,4997,584,5021,584xe" filled="t" fillcolor="#000000" stroked="f">
              <v:path arrowok="t"/>
              <v:fill/>
            </v:shape>
            <v:shape style="position:absolute;left:5116;top:577;width:0;height:1454" coordorigin="5116,577" coordsize="0,1454" path="m5116,577l5116,2031e" filled="f" stroked="t" strokeweight="0.94pt" strokecolor="#000000">
              <v:path arrowok="t"/>
            </v:shape>
            <w10:wrap type="none"/>
          </v:group>
        </w:pict>
      </w:r>
      <w:r>
        <w:pict>
          <v:group style="position:absolute;margin-left:290.58pt;margin-top:30.113pt;width:4.08pt;height:73.44pt;mso-position-horizontal-relative:page;mso-position-vertical-relative:paragraph;z-index:-2385" coordorigin="5812,602" coordsize="82,1469">
            <v:shape style="position:absolute;left:5828;top:618;width:0;height:1438" coordorigin="5828,618" coordsize="0,1438" path="m5828,618l5828,2055e" filled="f" stroked="t" strokeweight="0.22pt" strokecolor="#000000">
              <v:path arrowok="t"/>
            </v:shape>
            <v:shape style="position:absolute;left:5813;top:603;width:79;height:1466" coordorigin="5813,603" coordsize="79,1466" path="m5892,2070l5892,2055,5866,2055,5854,2053,5834,2053,5830,2051,5830,2055,5827,2051,5830,618,5834,618,5830,613,5825,603,5820,606,5818,606,5818,608,5815,608,5813,611,5813,2058,5815,2060,5818,2063,5818,2065,5825,2065,5825,2067,5842,2067,5825,2051,5825,620,5827,618,5825,620,5825,2051,5842,2067,5851,2070,5892,2070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313.56pt;margin-top:29.213pt;width:3.96pt;height:73.56pt;mso-position-horizontal-relative:page;mso-position-vertical-relative:paragraph;z-index:-2384" coordorigin="6271,584" coordsize="79,1471">
            <v:shape style="position:absolute;left:6271;top:584;width:79;height:1471" coordorigin="6271,584" coordsize="79,1471" path="m6271,584l6271,601,6322,601,6329,603,6334,603,6334,599,6338,603,6336,603,6336,2036,6338,2036,6334,2041,6334,2036,6329,2036,6322,2039,6286,2039,6271,2041,6271,2055,6300,2055,6312,2053,6331,2053,6338,2051,6343,2051,6346,2048,6348,2048,6348,2046,6350,2043,6350,596,6348,594,6348,591,6346,591,6343,589,6338,589,6331,587,6312,587,6300,584,6271,584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375.6pt;margin-top:30.173pt;width:1.08pt;height:73.08pt;mso-position-horizontal-relative:page;mso-position-vertical-relative:paragraph;z-index:-2382" coordorigin="7512,603" coordsize="22,1462">
            <v:shape style="position:absolute;left:7512;top:603;width:22;height:1462" coordorigin="7512,603" coordsize="22,1462" path="m7512,608l7512,2060,7514,2063,7517,2063,7517,2065,7524,2065,7522,2051,7526,2051,7526,618,7534,618,7526,613,7524,619,7524,620,7522,620,7522,603,7519,606,7517,606,7514,608,7512,608xe" filled="t" fillcolor="#000000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A,b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1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3" w:hRule="exact"/>
        </w:trPr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16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60"/>
              <w:ind w:left="23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60"/>
              <w:ind w:left="201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9"/>
              <w:ind w:right="-602"/>
            </w:pPr>
            <w:r>
              <w:rPr>
                <w:rFonts w:cs="Times New Roman" w:hAnsi="Times New Roman" w:eastAsia="Times New Roman" w:ascii="Times New Roman"/>
                <w:w w:val="99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w w:val="100"/>
                <w:position w:val="-3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60"/>
              <w:ind w:left="315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69" w:hRule="exact"/>
        </w:trPr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19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220"/>
            </w:pP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ind w:right="-566"/>
            </w:pPr>
            <w:r>
              <w:rPr>
                <w:rFonts w:cs="Times New Roman" w:hAnsi="Times New Roman" w:eastAsia="Times New Roman" w:ascii="Times New Roman"/>
                <w:w w:val="99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w w:val="100"/>
                <w:position w:val="-3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6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315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23" w:hRule="exact"/>
        </w:trPr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70,8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954,8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20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674,3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ind w:right="-595"/>
            </w:pPr>
            <w:r>
              <w:rPr>
                <w:rFonts w:cs="Times New Roman" w:hAnsi="Times New Roman" w:eastAsia="Times New Roman" w:ascii="Times New Roman"/>
                <w:w w:val="99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w w:val="100"/>
                <w:position w:val="-3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3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7.290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91" w:hRule="exact"/>
        </w:trPr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2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2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134" w:right="178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2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472" w:right="306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20"/>
        <w:ind w:left="220"/>
      </w:pPr>
      <w:r>
        <w:pict>
          <v:group style="position:absolute;margin-left:422.22pt;margin-top:-133.932pt;width:4.08pt;height:74.28pt;mso-position-horizontal-relative:page;mso-position-vertical-relative:paragraph;z-index:-2383" coordorigin="8444,-2679" coordsize="82,1486">
            <v:shape style="position:absolute;left:8512;top:-2665;width:0;height:1459" coordorigin="8512,-2665" coordsize="0,1459" path="m8512,-2665l8512,-1206e" filled="f" stroked="t" strokeweight="0.22pt" strokecolor="#000000">
              <v:path arrowok="t"/>
            </v:shape>
            <v:shape style="position:absolute;left:8446;top:-2677;width:79;height:1483" coordorigin="8446,-2677" coordsize="79,1483" path="m8460,-1194l8496,-1194,8506,-1197,8513,-1197,8518,-1199,8520,-1199,8522,-1201,8525,-1201,8525,-2670,8522,-2670,8520,-2673,8518,-2673,8513,-2675,8506,-2675,8496,-2677,8446,-2677,8446,-2663,8486,-2663,8496,-2661,8510,-2661,8510,-2665,8513,-2658,8513,-1213,8510,-1206,8510,-1211,8496,-1211,8486,-1209,8446,-1209,8446,-1194,8460,-1194xe" filled="t" fillcolor="#000000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{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6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7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4</w:t>
      </w:r>
      <w:r>
        <w:rPr>
          <w:rFonts w:cs="Calibri" w:hAnsi="Calibri" w:eastAsia="Calibri" w:ascii="Calibri"/>
          <w:spacing w:val="0"/>
          <w:w w:val="99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3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)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+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(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1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0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99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5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)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9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5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4</w:t>
      </w:r>
      <w:r>
        <w:rPr>
          <w:rFonts w:cs="Calibri" w:hAnsi="Calibri" w:eastAsia="Calibri" w:ascii="Calibri"/>
          <w:spacing w:val="0"/>
          <w:w w:val="99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8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)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7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99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8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)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+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0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99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5</w:t>
      </w:r>
      <w:r>
        <w:rPr>
          <w:rFonts w:cs="Calibri" w:hAnsi="Calibri" w:eastAsia="Calibri" w:ascii="Calibri"/>
          <w:spacing w:val="-3"/>
          <w:w w:val="99"/>
          <w:sz w:val="24"/>
          <w:szCs w:val="24"/>
        </w:rPr>
        <w:t>)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9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5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4</w:t>
      </w:r>
      <w:r>
        <w:rPr>
          <w:rFonts w:cs="Calibri" w:hAnsi="Calibri" w:eastAsia="Calibri" w:ascii="Calibri"/>
          <w:spacing w:val="0"/>
          <w:w w:val="99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8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)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7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99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99"/>
          <w:sz w:val="24"/>
          <w:szCs w:val="24"/>
        </w:rPr>
        <w:t>8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99"/>
          <w:sz w:val="24"/>
          <w:szCs w:val="24"/>
        </w:rPr>
        <w:t>}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2560"/>
        <w:sectPr>
          <w:pgSz w:w="12240" w:h="15840"/>
          <w:pgMar w:top="1360" w:bottom="280" w:left="1220" w:right="1220"/>
        </w:sectPr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{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+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+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9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9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=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55"/>
        <w:ind w:left="2551"/>
      </w:pPr>
      <w:r>
        <w:pict>
          <v:group style="position:absolute;margin-left:249.78pt;margin-top:69.4182pt;width:6.48pt;height:73.68pt;mso-position-horizontal-relative:page;mso-position-vertical-relative:paragraph;z-index:-2380" coordorigin="4996,1388" coordsize="130,1474">
            <v:shape style="position:absolute;left:5111;top:1409;width:0;height:1430" coordorigin="5111,1409" coordsize="0,1430" path="m5111,1409l5111,2839e" filled="f" stroked="t" strokeweight="0.22pt" strokecolor="#000000">
              <v:path arrowok="t"/>
            </v:shape>
            <v:shape style="position:absolute;left:4997;top:1390;width:127;height:1471" coordorigin="4997,1390" coordsize="127,1471" path="m5021,2861l5042,2861,5064,2858,5081,2858,5098,2856,5102,2856,5107,2854,5112,2854,5110,2844,5112,2854,5117,2851,5119,2851,5122,2849,5122,2846,5124,2846,5124,1406,5122,1404,5122,1402,5119,1402,5119,1399,5117,1399,5112,1397,5102,1397,5095,1394,5081,1394,5064,1392,5042,1392,5021,1390,4997,1390,4997,1406,5064,1406,5081,1409,5095,1409,5100,1411,5110,1411,5110,1409,5112,1414,5112,2837,5110,2839,5105,2839,5100,2842,5081,2842,5062,2844,5042,2844,5021,2846,4997,2846,4997,2861,5021,2861xe" filled="t" fillcolor="#000000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=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9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9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=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20"/>
      </w:pPr>
      <w:r>
        <w:pict>
          <v:group style="position:absolute;margin-left:110.58pt;margin-top:37.7482pt;width:4.08pt;height:81.12pt;mso-position-horizontal-relative:page;mso-position-vertical-relative:paragraph;z-index:-2381" coordorigin="2212,755" coordsize="82,1622">
            <v:shape style="position:absolute;left:2213;top:761;width:79;height:1615" coordorigin="2213,761" coordsize="79,1615" path="m2292,2362l2278,2362,2266,2359,2234,2359,2230,2358,2230,2362,2227,2357,2230,775,2234,773,2230,768,2225,761,2218,761,2218,763,2215,766,2213,768,2213,2364,2215,2367,2218,2369,2220,2371,2225,2371,2232,2374,2225,2357,2225,775,2227,773,2225,775,2225,2357,2232,2374,2251,2374,2263,2376,2292,2376,2292,2362xe" filled="t" fillcolor="#000000" stroked="f">
              <v:path arrowok="t"/>
              <v:fill/>
            </v:shape>
            <v:shape style="position:absolute;left:2225;top:756;width:67;height:17" coordorigin="2225,756" coordsize="67,17" path="m2278,756l2251,756,2242,759,2232,759,2225,761,2230,768,2234,773,2254,773,2266,771,2292,771,2292,756,2278,756xe" filled="t" fillcolor="#000000" stroked="f">
              <v:path arrowok="t"/>
              <v:fill/>
            </v:shape>
            <v:shape style="position:absolute;left:2228;top:775;width:0;height:1586" coordorigin="2228,775" coordsize="0,1586" path="m2228,775l2228,2362e" filled="f" stroked="t" strokeweight="0.22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aru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9" w:hRule="exact"/>
        </w:trPr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60"/>
              <w:ind w:left="114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60"/>
              <w:ind w:left="140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62" w:hRule="exact"/>
        </w:trPr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40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24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61"/>
            </w:pP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97" w:hRule="exact"/>
        </w:trPr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7.290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7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954,8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674,3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0"/>
        <w:ind w:left="10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{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778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10.323,3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674,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105,5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954,8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7.29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0.507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954,8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70,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99"/>
          <w:sz w:val="24"/>
          <w:szCs w:val="24"/>
        </w:rPr>
        <w:t>}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2340"/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{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7.290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10.323,3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70,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10.507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105,5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674,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954,8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954,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778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}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1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6.860.262.350,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6.076.550.984,99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783.711.365,71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3"/>
        <w:ind w:left="120"/>
      </w:pPr>
      <w:r>
        <w:pict>
          <v:group style="position:absolute;margin-left:242.22pt;margin-top:56.6182pt;width:11.03pt;height:71.64pt;mso-position-horizontal-relative:page;mso-position-vertical-relative:paragraph;z-index:-2378" coordorigin="4844,1132" coordsize="221,1433">
            <v:shape style="position:absolute;left:5057;top:1148;width:0;height:1402" coordorigin="5057,1148" coordsize="0,1402" path="m5057,1148l5057,2550e" filled="f" stroked="t" strokeweight="0.82pt" strokecolor="#000000">
              <v:path arrowok="t"/>
            </v:shape>
            <v:shape style="position:absolute;left:4846;top:2533;width:206;height:31" coordorigin="4846,2533" coordsize="206,31" path="m5052,2533l5050,2534,5047,2535,5045,2535,5038,2538,5030,2540,5018,2540,5006,2542,4994,2542,4980,2545,4963,2545,4946,2547,4846,2547,4846,2564,4889,2564,4908,2562,4946,2562,4963,2559,4994,2559,5009,2557,5021,2554,5033,2554,5042,2552,5050,2550,5050,2535,5052,2533xe" filled="t" fillcolor="#000000" stroked="f">
              <v:path arrowok="t"/>
              <v:fill/>
            </v:shape>
            <v:shape style="position:absolute;left:4846;top:1134;width:209;height:1416" coordorigin="4846,1134" coordsize="209,1416" path="m4846,1134l4846,1150,4946,1150,4963,1153,4980,1153,4994,1155,5009,1155,5018,1158,5030,1158,5038,1160,5045,1162,5050,1162,5050,2534,5052,2533,5050,2535,5050,2550,5054,2550,5050,2538,5054,2550,5052,1165,5050,1160,5054,1148,5047,1146,5040,1146,5033,1143,5021,1143,5009,1141,4994,1138,4963,1138,4946,1136,4908,1136,4889,1134,4846,1134xe" filled="t" fillcolor="#000000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3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b/>
          <w:spacing w:val="2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783.711.365,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.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4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6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.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3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7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3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4"/>
          <w:szCs w:val="24"/>
        </w:rPr>
        <w:t>7</w:t>
      </w:r>
      <w:r>
        <w:rPr>
          <w:rFonts w:cs="Calibri" w:hAnsi="Calibri" w:eastAsia="Calibri" w:ascii="Calibri"/>
          <w:b/>
          <w:spacing w:val="0"/>
          <w:w w:val="100"/>
          <w:position w:val="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20"/>
      </w:pPr>
      <w:r>
        <w:pict>
          <v:group style="position:absolute;margin-left:96.43pt;margin-top:27.8583pt;width:3.95pt;height:72.1pt;mso-position-horizontal-relative:page;mso-position-vertical-relative:paragraph;z-index:-2379" coordorigin="1929,557" coordsize="79,1442">
            <v:shape style="position:absolute;left:1939;top:562;width:67;height:1430" coordorigin="1939,562" coordsize="67,1430" path="m1949,1973l1944,1973,1944,1978,1944,581,1949,581,1958,579,2006,579,2006,562,1980,562,1968,564,1946,564,1944,576,1942,581,1939,581,1942,1973,1946,1990,1968,1990,1980,1992,2006,1992,2006,1975,1958,1975,1949,1973xe" filled="t" fillcolor="#000000" stroked="f">
              <v:path arrowok="t"/>
              <v:fill/>
            </v:shape>
            <v:shape style="position:absolute;left:1938;top:567;width:0;height:1423" coordorigin="1938,567" coordsize="0,1423" path="m1938,567l1938,1990e" filled="f" stroked="t" strokeweight="0.94pt" strokecolor="#000000">
              <v:path arrowok="t"/>
            </v:shape>
            <v:shape style="position:absolute;left:1943;top:564;width:0;height:1426" coordorigin="1943,564" coordsize="0,1426" path="m1943,564l1943,1990e" filled="f" stroked="t" strokeweight="0.46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aru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7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2" w:hRule="exact"/>
        </w:trPr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69"/>
              <w:ind w:left="302" w:right="322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60"/>
              <w:ind w:left="360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60"/>
              <w:ind w:left="384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66" w:hRule="exact"/>
        </w:trPr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105,5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240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214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94" w:hRule="exact"/>
        </w:trPr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70,8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2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7.290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674,3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0"/>
        <w:ind w:left="681" w:right="12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{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10.507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674,3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778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4,8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70,8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105,5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7.29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70,8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99"/>
          <w:sz w:val="24"/>
          <w:szCs w:val="24"/>
        </w:rPr>
        <w:t>}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040"/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{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70,8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10.50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70,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105.5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778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674,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7.290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954,8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882" w:right="243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163.826.788,72)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163.697.614,18)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129.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74,54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20"/>
      </w:pPr>
      <w:r>
        <w:pict>
          <v:group style="position:absolute;margin-left:242.22pt;margin-top:56.8283pt;width:11.04pt;height:71.64pt;mso-position-horizontal-relative:page;mso-position-vertical-relative:paragraph;z-index:-2376" coordorigin="4844,1137" coordsize="221,1433">
            <v:shape style="position:absolute;left:5047;top:1152;width:7;height:17" coordorigin="5047,1152" coordsize="7,17" path="m5050,1164l5052,1169,5054,1152,5047,1152,5050,1167,5052,1169,5050,1164xe" filled="t" fillcolor="#000000" stroked="f">
              <v:path arrowok="t"/>
              <v:fill/>
            </v:shape>
            <v:shape style="position:absolute;left:4846;top:1138;width:218;height:1430" coordorigin="4846,1138" coordsize="218,1430" path="m4889,1155l4946,1155,4963,1157,4980,1157,4994,1159,5009,1159,5018,1162,5030,1162,5038,1164,5045,1167,5047,1167,5050,1168,5052,2537,5050,2542,5050,2539,5045,2542,5038,2542,5030,2544,5018,2544,5006,2547,4994,2547,4980,2549,4963,2549,4946,2551,4889,2551,4846,2554,4846,2568,4889,2568,4908,2566,4963,2566,4980,2563,4994,2563,5009,2561,5021,2561,5033,2559,5042,2556,5050,2556,5054,2554,5057,2554,5059,2551,5062,2549,5062,2547,5064,2544,5064,1162,5062,1159,5062,1157,5059,1157,5059,1155,5057,1155,5054,1152,5052,1169,5050,1167,5047,1152,5040,1150,5033,1147,5021,1147,5009,1145,4994,1143,4963,1143,4946,1140,4908,1140,4889,1138,4846,1138,4846,1155,4889,1155xe" filled="t" fillcolor="#000000" stroked="f">
              <v:path arrowok="t"/>
              <v:fill/>
            </v:shape>
            <v:shape style="position:absolute;left:5050;top:1168;width:0;height:1374" coordorigin="5050,1168" coordsize="0,1374" path="m5050,1168l5050,2542e" filled="f" stroked="t" strokeweight="0.3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position w:val="-3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4"/>
          <w:szCs w:val="24"/>
        </w:rPr>
        <w:t>129.174,54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99"/>
          <w:position w:val="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99"/>
          <w:position w:val="0"/>
          <w:sz w:val="24"/>
          <w:szCs w:val="24"/>
        </w:rPr>
        <w:t>.</w:t>
      </w:r>
      <w:r>
        <w:rPr>
          <w:rFonts w:cs="Calibri" w:hAnsi="Calibri" w:eastAsia="Calibri" w:ascii="Calibri"/>
          <w:spacing w:val="-1"/>
          <w:w w:val="99"/>
          <w:position w:val="0"/>
          <w:sz w:val="24"/>
          <w:szCs w:val="24"/>
        </w:rPr>
        <w:t>4</w:t>
      </w:r>
      <w:r>
        <w:rPr>
          <w:rFonts w:cs="Calibri" w:hAnsi="Calibri" w:eastAsia="Calibri" w:ascii="Calibri"/>
          <w:spacing w:val="1"/>
          <w:w w:val="99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spacing w:val="1"/>
          <w:w w:val="99"/>
          <w:position w:val="0"/>
          <w:sz w:val="24"/>
          <w:szCs w:val="24"/>
        </w:rPr>
        <w:t>6</w:t>
      </w:r>
      <w:r>
        <w:rPr>
          <w:rFonts w:cs="Calibri" w:hAnsi="Calibri" w:eastAsia="Calibri" w:ascii="Calibri"/>
          <w:spacing w:val="0"/>
          <w:w w:val="99"/>
          <w:position w:val="0"/>
          <w:sz w:val="24"/>
          <w:szCs w:val="24"/>
        </w:rPr>
        <w:t>.</w:t>
      </w:r>
      <w:r>
        <w:rPr>
          <w:rFonts w:cs="Calibri" w:hAnsi="Calibri" w:eastAsia="Calibri" w:ascii="Calibri"/>
          <w:spacing w:val="1"/>
          <w:w w:val="99"/>
          <w:position w:val="0"/>
          <w:sz w:val="24"/>
          <w:szCs w:val="24"/>
        </w:rPr>
        <w:t>3</w:t>
      </w:r>
      <w:r>
        <w:rPr>
          <w:rFonts w:cs="Calibri" w:hAnsi="Calibri" w:eastAsia="Calibri" w:ascii="Calibri"/>
          <w:spacing w:val="1"/>
          <w:w w:val="99"/>
          <w:position w:val="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99"/>
          <w:position w:val="0"/>
          <w:sz w:val="24"/>
          <w:szCs w:val="24"/>
        </w:rPr>
        <w:t>7</w:t>
      </w:r>
      <w:r>
        <w:rPr>
          <w:rFonts w:cs="Calibri" w:hAnsi="Calibri" w:eastAsia="Calibri" w:ascii="Calibri"/>
          <w:spacing w:val="-2"/>
          <w:w w:val="99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99"/>
          <w:position w:val="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99"/>
          <w:position w:val="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3"/>
          <w:w w:val="99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3</w:t>
      </w:r>
      <w:r>
        <w:rPr>
          <w:rFonts w:cs="Calibri" w:hAnsi="Calibri" w:eastAsia="Calibri" w:ascii="Calibri"/>
          <w:b/>
          <w:spacing w:val="0"/>
          <w:w w:val="100"/>
          <w:position w:val="0"/>
          <w:sz w:val="24"/>
          <w:szCs w:val="24"/>
        </w:rPr>
        <w:t>8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20"/>
      </w:pPr>
      <w:r>
        <w:pict>
          <v:group style="position:absolute;margin-left:96.43pt;margin-top:27.9783pt;width:3.95pt;height:71.74pt;mso-position-horizontal-relative:page;mso-position-vertical-relative:paragraph;z-index:-2377" coordorigin="1929,560" coordsize="79,1435">
            <v:shape style="position:absolute;left:1936;top:567;width:0;height:1421" coordorigin="1936,567" coordsize="0,1421" path="m1936,567l1936,1987e" filled="f" stroked="t" strokeweight="0.7pt" strokecolor="#000000">
              <v:path arrowok="t"/>
            </v:shape>
            <v:shape style="position:absolute;left:1943;top:564;width:0;height:1423" coordorigin="1943,564" coordsize="0,1423" path="m1943,564l1943,1987e" filled="f" stroked="t" strokeweight="0.46pt" strokecolor="#000000">
              <v:path arrowok="t"/>
            </v:shape>
            <v:shape style="position:absolute;left:1939;top:562;width:67;height:1430" coordorigin="1939,562" coordsize="67,1430" path="m1949,1973l1944,1973,1944,1978,1944,581,1949,581,1958,579,2006,579,2006,562,1992,562,1980,564,1946,564,1944,576,1942,581,1939,581,1942,1973,1942,1987,1946,1990,1968,1990,1980,1992,2006,1992,2006,1978,1992,1975,1958,1975,1949,1973xe" filled="t" fillcolor="#000000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aru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7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2" w:hRule="exact"/>
        </w:trPr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69"/>
              <w:ind w:left="302" w:right="322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60"/>
              <w:ind w:left="360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60"/>
              <w:ind w:left="273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68" w:hRule="exact"/>
        </w:trPr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105,5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240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36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95" w:hRule="exact"/>
        </w:trPr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70,8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2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954,8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5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7.290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Sz w:w="12240" w:h="15840"/>
          <w:pgMar w:top="1380" w:bottom="280" w:left="1320" w:right="1440"/>
        </w:sectPr>
      </w:pP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52"/>
        <w:ind w:left="1161" w:right="53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99"/>
          <w:sz w:val="24"/>
          <w:szCs w:val="24"/>
        </w:rPr>
        <w:t>{</w:t>
      </w: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10.323,3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7.29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5,5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10.507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70,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105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954,8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77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99"/>
          <w:sz w:val="24"/>
          <w:szCs w:val="24"/>
        </w:rPr>
        <w:t>}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580"/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{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70,8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10.323,3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77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05,5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105,5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7.29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4,8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10.507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422" w:right="193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759.015.719,85)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0.028.331,22)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28.987.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88,33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30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b/>
          <w:spacing w:val="2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4"/>
          <w:szCs w:val="24"/>
        </w:rPr>
        <w:t>28.987.388,3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1"/>
          <w:w w:val="99"/>
          <w:position w:val="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99"/>
          <w:position w:val="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99"/>
          <w:position w:val="0"/>
          <w:sz w:val="24"/>
          <w:szCs w:val="24"/>
        </w:rPr>
        <w:t>.</w:t>
      </w:r>
      <w:r>
        <w:rPr>
          <w:rFonts w:cs="Calibri" w:hAnsi="Calibri" w:eastAsia="Calibri" w:ascii="Calibri"/>
          <w:spacing w:val="1"/>
          <w:w w:val="99"/>
          <w:position w:val="0"/>
          <w:sz w:val="24"/>
          <w:szCs w:val="24"/>
        </w:rPr>
        <w:t>4</w:t>
      </w:r>
      <w:r>
        <w:rPr>
          <w:rFonts w:cs="Calibri" w:hAnsi="Calibri" w:eastAsia="Calibri" w:ascii="Calibri"/>
          <w:spacing w:val="1"/>
          <w:w w:val="99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spacing w:val="1"/>
          <w:w w:val="99"/>
          <w:position w:val="0"/>
          <w:sz w:val="24"/>
          <w:szCs w:val="24"/>
        </w:rPr>
        <w:t>6</w:t>
      </w:r>
      <w:r>
        <w:rPr>
          <w:rFonts w:cs="Calibri" w:hAnsi="Calibri" w:eastAsia="Calibri" w:ascii="Calibri"/>
          <w:spacing w:val="0"/>
          <w:w w:val="99"/>
          <w:position w:val="0"/>
          <w:sz w:val="24"/>
          <w:szCs w:val="24"/>
        </w:rPr>
        <w:t>.</w:t>
      </w:r>
      <w:r>
        <w:rPr>
          <w:rFonts w:cs="Calibri" w:hAnsi="Calibri" w:eastAsia="Calibri" w:ascii="Calibri"/>
          <w:spacing w:val="-1"/>
          <w:w w:val="99"/>
          <w:position w:val="0"/>
          <w:sz w:val="24"/>
          <w:szCs w:val="24"/>
        </w:rPr>
        <w:t>3</w:t>
      </w:r>
      <w:r>
        <w:rPr>
          <w:rFonts w:cs="Calibri" w:hAnsi="Calibri" w:eastAsia="Calibri" w:ascii="Calibri"/>
          <w:spacing w:val="1"/>
          <w:w w:val="99"/>
          <w:position w:val="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99"/>
          <w:position w:val="0"/>
          <w:sz w:val="24"/>
          <w:szCs w:val="24"/>
        </w:rPr>
        <w:t>7</w:t>
      </w:r>
      <w:r>
        <w:rPr>
          <w:rFonts w:cs="Calibri" w:hAnsi="Calibri" w:eastAsia="Calibri" w:ascii="Calibri"/>
          <w:spacing w:val="0"/>
          <w:w w:val="99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spacing w:val="-1"/>
          <w:w w:val="99"/>
          <w:position w:val="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99"/>
          <w:position w:val="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2"/>
          <w:w w:val="99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8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4"/>
          <w:szCs w:val="24"/>
        </w:rPr>
        <w:t>5</w:t>
      </w:r>
      <w:r>
        <w:rPr>
          <w:rFonts w:cs="Calibri" w:hAnsi="Calibri" w:eastAsia="Calibri" w:ascii="Calibri"/>
          <w:b/>
          <w:spacing w:val="0"/>
          <w:w w:val="100"/>
          <w:position w:val="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6"/>
      </w:pPr>
      <w:r>
        <w:rPr>
          <w:rFonts w:cs="Times New Roman" w:hAnsi="Times New Roman" w:eastAsia="Times New Roman" w:ascii="Times New Roman"/>
          <w:i/>
          <w:spacing w:val="1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ˆ</w:t>
      </w:r>
      <w:r>
        <w:rPr>
          <w:rFonts w:cs="Times New Roman" w:hAnsi="Times New Roman" w:eastAsia="Times New Roman" w:ascii="Times New Roman"/>
          <w:spacing w:val="-6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7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+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b/>
          <w:spacing w:val="-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X</w:t>
      </w:r>
      <w:r>
        <w:rPr>
          <w:rFonts w:cs="Calibri" w:hAnsi="Calibri" w:eastAsia="Calibri" w:ascii="Calibri"/>
          <w:b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b/>
          <w:spacing w:val="19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8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5</w:t>
      </w:r>
      <w:r>
        <w:rPr>
          <w:rFonts w:cs="Calibri" w:hAnsi="Calibri" w:eastAsia="Calibri" w:ascii="Calibri"/>
          <w:b/>
          <w:spacing w:val="0"/>
          <w:w w:val="100"/>
          <w:position w:val="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-10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4"/>
          <w:szCs w:val="24"/>
        </w:rPr>
        <w:t>X</w:t>
      </w:r>
      <w:r>
        <w:rPr>
          <w:rFonts w:cs="Calibri" w:hAnsi="Calibri" w:eastAsia="Calibri" w:ascii="Calibri"/>
          <w:b/>
          <w:spacing w:val="0"/>
          <w:w w:val="100"/>
          <w:position w:val="-3"/>
          <w:sz w:val="16"/>
          <w:szCs w:val="16"/>
        </w:rPr>
        <w:t>2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3410" w:right="2842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7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b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8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5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99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99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0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2" w:lineRule="exact" w:line="280"/>
        <w:ind w:left="300" w:right="403" w:hanging="1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7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0,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p.230,075.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236"/>
        <w:ind w:left="300" w:right="380" w:hanging="1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3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1%,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.0,038.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bus.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 w:lineRule="auto" w:line="236"/>
        <w:ind w:left="300" w:right="403" w:hanging="1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8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5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1%,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.8,51.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00"/>
      </w:pP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300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position w:val="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position w:val="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3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3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au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 Math" w:hAnsi="Cambria Math" w:eastAsia="Cambria Math" w:ascii="Cambria Math"/>
          <w:sz w:val="26"/>
          <w:szCs w:val="26"/>
        </w:rPr>
        <w:jc w:val="center"/>
        <w:spacing w:before="22" w:lineRule="exact" w:line="260"/>
        <w:ind w:left="3825" w:right="3933"/>
      </w:pPr>
      <w:r>
        <w:rPr>
          <w:rFonts w:cs="Cambria Math" w:hAnsi="Cambria Math" w:eastAsia="Cambria Math" w:ascii="Cambria Math"/>
          <w:spacing w:val="7"/>
          <w:w w:val="293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3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52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3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50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3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58"/>
          <w:w w:val="100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3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9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3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.</w:t>
      </w:r>
      <w:r>
        <w:rPr>
          <w:rFonts w:cs="Cambria Math" w:hAnsi="Cambria Math" w:eastAsia="Cambria Math" w:ascii="Cambria Math"/>
          <w:spacing w:val="1"/>
          <w:w w:val="100"/>
          <w:position w:val="-3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8"/>
          <w:w w:val="100"/>
          <w:position w:val="-3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99"/>
          <w:position w:val="-3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6"/>
          <w:szCs w:val="26"/>
        </w:rPr>
      </w:r>
    </w:p>
    <w:p>
      <w:pPr>
        <w:rPr>
          <w:rFonts w:cs="Cambria Math" w:hAnsi="Cambria Math" w:eastAsia="Cambria Math" w:ascii="Cambria Math"/>
          <w:sz w:val="26"/>
          <w:szCs w:val="26"/>
        </w:rPr>
        <w:jc w:val="left"/>
        <w:spacing w:lineRule="exact" w:line="420"/>
        <w:ind w:left="2470"/>
      </w:pPr>
      <w:r>
        <w:pict>
          <v:group style="position:absolute;margin-left:209.4pt;margin-top:7.98461pt;width:8.64pt;height:0pt;mso-position-horizontal-relative:page;mso-position-vertical-relative:paragraph;z-index:-2375" coordorigin="4188,160" coordsize="173,0">
            <v:shape style="position:absolute;left:4188;top:160;width:173;height:0" coordorigin="4188,160" coordsize="173,0" path="m4188,160l4361,160e" filled="f" stroked="t" strokeweight="0.94pt" strokecolor="#000000">
              <v:path arrowok="t"/>
            </v:shape>
            <w10:wrap type="none"/>
          </v:group>
        </w:pict>
      </w:r>
      <w:r>
        <w:pict>
          <v:group style="position:absolute;margin-left:314.16pt;margin-top:7.98461pt;width:8.64pt;height:0pt;mso-position-horizontal-relative:page;mso-position-vertical-relative:paragraph;z-index:-2374" coordorigin="6283,160" coordsize="173,0">
            <v:shape style="position:absolute;left:6283;top:160;width:173;height:0" coordorigin="6283,160" coordsize="173,0" path="m6283,160l6456,160e" filled="f" stroked="t" strokeweight="0.94pt" strokecolor="#000000">
              <v:path arrowok="t"/>
            </v:shape>
            <w10:wrap type="none"/>
          </v:group>
        </w:pict>
      </w:r>
      <w:r>
        <w:pict>
          <v:group style="position:absolute;margin-left:200.88pt;margin-top:4.32461pt;width:194.76pt;height:0pt;mso-position-horizontal-relative:page;mso-position-vertical-relative:paragraph;z-index:-2373" coordorigin="4018,86" coordsize="3895,0">
            <v:shape style="position:absolute;left:4018;top:86;width:3895;height:0" coordorigin="4018,86" coordsize="3895,0" path="m4018,86l7913,86e" filled="f" stroked="t" strokeweight="1.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1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position w:val="1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58"/>
          <w:w w:val="100"/>
          <w:position w:val="16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4"/>
          <w:sz w:val="26"/>
          <w:szCs w:val="26"/>
        </w:rPr>
        <w:t>√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 </w:t>
      </w:r>
      <w:r>
        <w:rPr>
          <w:rFonts w:cs="Cambria Math" w:hAnsi="Cambria Math" w:eastAsia="Cambria Math" w:ascii="Cambria Math"/>
          <w:spacing w:val="8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6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33"/>
          <w:w w:val="100"/>
          <w:position w:val="6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  </w:t>
      </w:r>
      <w:r>
        <w:rPr>
          <w:rFonts w:cs="Cambria Math" w:hAnsi="Cambria Math" w:eastAsia="Cambria Math" w:ascii="Cambria Math"/>
          <w:spacing w:val="3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27"/>
          <w:w w:val="100"/>
          <w:position w:val="0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 </w:t>
      </w:r>
      <w:r>
        <w:rPr>
          <w:rFonts w:cs="Cambria Math" w:hAnsi="Cambria Math" w:eastAsia="Cambria Math" w:ascii="Cambria Math"/>
          <w:spacing w:val="4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4"/>
          <w:w w:val="100"/>
          <w:position w:val="0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6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33"/>
          <w:w w:val="100"/>
          <w:position w:val="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position w:val="6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49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4"/>
          <w:sz w:val="26"/>
          <w:szCs w:val="26"/>
        </w:rPr>
        <w:t>√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56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9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6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33"/>
          <w:w w:val="100"/>
          <w:position w:val="6"/>
          <w:sz w:val="21"/>
          <w:szCs w:val="21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    </w:t>
      </w:r>
      <w:r>
        <w:rPr>
          <w:rFonts w:cs="Cambria Math" w:hAnsi="Cambria Math" w:eastAsia="Cambria Math" w:ascii="Cambria Math"/>
          <w:spacing w:val="32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∑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44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2"/>
          <w:sz w:val="26"/>
          <w:szCs w:val="26"/>
        </w:rPr>
        <w:t>ᵢ</w:t>
      </w:r>
      <w:r>
        <w:rPr>
          <w:rFonts w:cs="Cambria Math" w:hAnsi="Cambria Math" w:eastAsia="Cambria Math" w:ascii="Cambria Math"/>
          <w:spacing w:val="50"/>
          <w:w w:val="100"/>
          <w:position w:val="-2"/>
          <w:sz w:val="26"/>
          <w:szCs w:val="26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2"/>
          <w:sz w:val="26"/>
          <w:szCs w:val="26"/>
        </w:rPr>
        <w:t>²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  <w:sectPr>
          <w:pgSz w:w="12240" w:h="15840"/>
          <w:pgMar w:top="1380" w:bottom="280" w:left="1140" w:right="134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0" w:right="-6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before="28"/>
        <w:ind w:left="179" w:right="176"/>
      </w:pPr>
      <w:r>
        <w:br w:type="column"/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∑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35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ᵢ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45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ᵢ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ind w:left="-40" w:right="-40"/>
      </w:pPr>
      <w:r>
        <w:pict>
          <v:group style="position:absolute;margin-left:196.81pt;margin-top:-3.63159pt;width:49.9pt;height:3.7pt;mso-position-horizontal-relative:page;mso-position-vertical-relative:paragraph;z-index:-2372" coordorigin="3936,-73" coordsize="998,74">
            <v:shape style="position:absolute;left:4118;top:-7;width:314;height:0" coordorigin="4118,-7" coordsize="314,0" path="m4118,-7l4433,-7e" filled="f" stroked="t" strokeweight="0.82pt" strokecolor="#000000">
              <v:path arrowok="t"/>
            </v:shape>
            <v:shape style="position:absolute;left:3948;top:-61;width:974;height:0" coordorigin="3948,-61" coordsize="974,0" path="m3948,-61l4922,-61e" filled="f" stroked="t" strokeweight="1.18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w w:val="337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8"/>
          <w:w w:val="268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3"/>
          <w:szCs w:val="23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7"/>
          <w:sz w:val="19"/>
          <w:szCs w:val="19"/>
        </w:rPr>
        <w:t> </w:t>
      </w:r>
      <w:r>
        <w:rPr>
          <w:rFonts w:cs="Cambria Math" w:hAnsi="Cambria Math" w:eastAsia="Cambria Math" w:ascii="Cambria Math"/>
          <w:spacing w:val="39"/>
          <w:w w:val="100"/>
          <w:position w:val="7"/>
          <w:sz w:val="19"/>
          <w:szCs w:val="19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0"/>
          <w:sz w:val="23"/>
          <w:szCs w:val="23"/>
        </w:rPr>
        <w:t>.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45"/>
          <w:w w:val="100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3"/>
          <w:szCs w:val="23"/>
        </w:rPr>
        <w:t>ᵢ²</w:t>
      </w:r>
    </w:p>
    <w:p>
      <w:pPr>
        <w:rPr>
          <w:sz w:val="20"/>
          <w:szCs w:val="20"/>
        </w:rPr>
        <w:jc w:val="left"/>
        <w:spacing w:before="12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Ẋ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34"/>
          <w:szCs w:val="34"/>
        </w:rPr>
        <w:jc w:val="left"/>
        <w:spacing w:lineRule="exact" w:line="460"/>
        <w:sectPr>
          <w:type w:val="continuous"/>
          <w:pgSz w:w="12240" w:h="15840"/>
          <w:pgMar w:top="1400" w:bottom="280" w:left="1140" w:right="1340"/>
          <w:cols w:num="3" w:equalWidth="off">
            <w:col w:w="2749" w:space="59"/>
            <w:col w:w="977" w:space="2275"/>
            <w:col w:w="3700"/>
          </w:cols>
        </w:sectPr>
      </w:pPr>
      <w:r>
        <w:rPr>
          <w:rFonts w:cs="Calibri" w:hAnsi="Calibri" w:eastAsia="Calibri" w:ascii="Calibri"/>
          <w:i/>
          <w:spacing w:val="1"/>
          <w:w w:val="100"/>
          <w:position w:val="6"/>
          <w:sz w:val="22"/>
          <w:szCs w:val="22"/>
        </w:rPr>
        <w:t>Y</w:t>
      </w:r>
      <w:r>
        <w:rPr>
          <w:rFonts w:cs="Calibri" w:hAnsi="Calibri" w:eastAsia="Calibri" w:ascii="Calibri"/>
          <w:i/>
          <w:spacing w:val="0"/>
          <w:w w:val="100"/>
          <w:position w:val="3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3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i/>
          <w:spacing w:val="3"/>
          <w:w w:val="100"/>
          <w:position w:val="3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position w:val="6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6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6"/>
          <w:sz w:val="32"/>
          <w:szCs w:val="32"/>
        </w:rPr>
        <w:t>Y</w:t>
      </w:r>
      <w:r>
        <w:rPr>
          <w:rFonts w:cs="Calibri" w:hAnsi="Calibri" w:eastAsia="Calibri" w:ascii="Calibri"/>
          <w:spacing w:val="0"/>
          <w:w w:val="100"/>
          <w:position w:val="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2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position w:val="2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position w:val="-1"/>
          <w:sz w:val="34"/>
          <w:szCs w:val="34"/>
        </w:rPr>
        <w:t>Ẏ</w:t>
      </w:r>
      <w:r>
        <w:rPr>
          <w:rFonts w:cs="Calibri" w:hAnsi="Calibri" w:eastAsia="Calibri" w:ascii="Calibri"/>
          <w:spacing w:val="0"/>
          <w:w w:val="100"/>
          <w:position w:val="0"/>
          <w:sz w:val="34"/>
          <w:szCs w:val="34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300"/>
      </w:pP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Y,X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0"/>
        <w:ind w:left="300"/>
        <w:sectPr>
          <w:type w:val="continuous"/>
          <w:pgSz w:w="12240" w:h="15840"/>
          <w:pgMar w:top="1400" w:bottom="280" w:left="1140" w:right="13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9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831" w:right="-65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before="65"/>
        <w:ind w:left="176" w:right="5395"/>
      </w:pPr>
      <w:r>
        <w:br w:type="column"/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∑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35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ᵢ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45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ᵢ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lineRule="exact" w:line="260"/>
        <w:ind w:left="-40" w:right="5178"/>
        <w:sectPr>
          <w:pgSz w:w="12240" w:h="15840"/>
          <w:pgMar w:top="1360" w:bottom="280" w:left="1320" w:right="1720"/>
          <w:cols w:num="2" w:equalWidth="off">
            <w:col w:w="2849" w:space="159"/>
            <w:col w:w="6192"/>
          </w:cols>
        </w:sectPr>
      </w:pPr>
      <w:r>
        <w:pict>
          <v:group style="position:absolute;margin-left:215.77pt;margin-top:-3.6318pt;width:49.9pt;height:3.7pt;mso-position-horizontal-relative:page;mso-position-vertical-relative:paragraph;z-index:-2371" coordorigin="4315,-73" coordsize="998,74">
            <v:shape style="position:absolute;left:4498;top:-7;width:314;height:0" coordorigin="4498,-7" coordsize="314,0" path="m4498,-7l4812,-7e" filled="f" stroked="t" strokeweight="0.82pt" strokecolor="#000000">
              <v:path arrowok="t"/>
            </v:shape>
            <v:shape style="position:absolute;left:4327;top:-61;width:974;height:0" coordorigin="4327,-61" coordsize="974,0" path="m4327,-61l5302,-61e" filled="f" stroked="t" strokeweight="1.18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w w:val="337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6"/>
          <w:w w:val="268"/>
          <w:position w:val="-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6"/>
          <w:sz w:val="19"/>
          <w:szCs w:val="19"/>
        </w:rPr>
        <w:t> </w:t>
      </w:r>
      <w:r>
        <w:rPr>
          <w:rFonts w:cs="Cambria Math" w:hAnsi="Cambria Math" w:eastAsia="Cambria Math" w:ascii="Cambria Math"/>
          <w:spacing w:val="39"/>
          <w:w w:val="100"/>
          <w:position w:val="6"/>
          <w:sz w:val="19"/>
          <w:szCs w:val="19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1"/>
          <w:sz w:val="23"/>
          <w:szCs w:val="23"/>
        </w:rPr>
        <w:t>.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45"/>
          <w:w w:val="100"/>
          <w:position w:val="-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ᵢ²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80"/>
        <w:ind w:left="120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9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00" w:bottom="280" w:left="1320" w:right="172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860" w:right="-65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before="28"/>
        <w:ind w:left="179" w:right="5320"/>
      </w:pPr>
      <w:r>
        <w:br w:type="column"/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∑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35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₂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45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ᵢ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lineRule="exact" w:line="260"/>
        <w:ind w:left="-40" w:right="5104"/>
        <w:sectPr>
          <w:type w:val="continuous"/>
          <w:pgSz w:w="12240" w:h="15840"/>
          <w:pgMar w:top="1400" w:bottom="280" w:left="1320" w:right="1720"/>
          <w:cols w:num="2" w:equalWidth="off">
            <w:col w:w="2877" w:space="159"/>
            <w:col w:w="6164"/>
          </w:cols>
        </w:sectPr>
      </w:pPr>
      <w:r>
        <w:pict>
          <v:group style="position:absolute;margin-left:217.21pt;margin-top:-3.63175pt;width:52.06pt;height:3.7pt;mso-position-horizontal-relative:page;mso-position-vertical-relative:paragraph;z-index:-2370" coordorigin="4344,-73" coordsize="1041,74">
            <v:shape style="position:absolute;left:4526;top:-7;width:358;height:0" coordorigin="4526,-7" coordsize="358,0" path="m4526,-7l4884,-7e" filled="f" stroked="t" strokeweight="0.82pt" strokecolor="#000000">
              <v:path arrowok="t"/>
            </v:shape>
            <v:shape style="position:absolute;left:4356;top:-61;width:1018;height:0" coordorigin="4356,-61" coordsize="1018,0" path="m4356,-61l5374,-61e" filled="f" stroked="t" strokeweight="1.18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w w:val="337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8"/>
          <w:w w:val="268"/>
          <w:position w:val="-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₂</w:t>
      </w:r>
      <w:r>
        <w:rPr>
          <w:rFonts w:cs="Cambria Math" w:hAnsi="Cambria Math" w:eastAsia="Cambria Math" w:ascii="Cambria Math"/>
          <w:spacing w:val="0"/>
          <w:w w:val="100"/>
          <w:position w:val="6"/>
          <w:sz w:val="19"/>
          <w:szCs w:val="19"/>
        </w:rPr>
        <w:t> </w:t>
      </w:r>
      <w:r>
        <w:rPr>
          <w:rFonts w:cs="Cambria Math" w:hAnsi="Cambria Math" w:eastAsia="Cambria Math" w:ascii="Cambria Math"/>
          <w:spacing w:val="39"/>
          <w:w w:val="100"/>
          <w:position w:val="6"/>
          <w:sz w:val="19"/>
          <w:szCs w:val="19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1"/>
          <w:sz w:val="23"/>
          <w:szCs w:val="23"/>
        </w:rPr>
        <w:t>.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45"/>
          <w:w w:val="100"/>
          <w:position w:val="-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ᵢ²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80"/>
        <w:ind w:left="120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9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9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00" w:bottom="280" w:left="1320" w:right="172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874" w:right="-65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16"/>
          <w:szCs w:val="16"/>
        </w:rPr>
        <w:t>x</w:t>
      </w:r>
      <w:r>
        <w:rPr>
          <w:rFonts w:cs="Calibri" w:hAnsi="Calibri" w:eastAsia="Calibri" w:ascii="Calibri"/>
          <w:spacing w:val="-1"/>
          <w:w w:val="100"/>
          <w:position w:val="1"/>
          <w:sz w:val="16"/>
          <w:szCs w:val="16"/>
        </w:rPr>
        <w:t>₁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x₂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left"/>
        <w:spacing w:before="28"/>
        <w:ind w:left="96"/>
      </w:pPr>
      <w:r>
        <w:br w:type="column"/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∑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35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₁</w:t>
      </w: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9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₂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left"/>
        <w:spacing w:lineRule="exact" w:line="260"/>
        <w:sectPr>
          <w:type w:val="continuous"/>
          <w:pgSz w:w="12240" w:h="15840"/>
          <w:pgMar w:top="1400" w:bottom="280" w:left="1320" w:right="1720"/>
          <w:cols w:num="2" w:equalWidth="off">
            <w:col w:w="2933" w:space="159"/>
            <w:col w:w="6108"/>
          </w:cols>
        </w:sectPr>
      </w:pPr>
      <w:r>
        <w:pict>
          <v:group style="position:absolute;margin-left:219.97pt;margin-top:-3.7517pt;width:51.94pt;height:3.82pt;mso-position-horizontal-relative:page;mso-position-vertical-relative:paragraph;z-index:-2369" coordorigin="4399,-75" coordsize="1039,76">
            <v:shape style="position:absolute;left:4582;top:-7;width:324;height:0" coordorigin="4582,-7" coordsize="324,0" path="m4582,-7l4906,-7e" filled="f" stroked="t" strokeweight="0.82pt" strokecolor="#000000">
              <v:path arrowok="t"/>
            </v:shape>
            <v:shape style="position:absolute;left:4411;top:-63;width:1015;height:0" coordorigin="4411,-63" coordsize="1015,0" path="m4411,-63l5426,-63e" filled="f" stroked="t" strokeweight="1.18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w w:val="337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268"/>
          <w:position w:val="-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₁²</w:t>
      </w:r>
      <w:r>
        <w:rPr>
          <w:rFonts w:cs="Cambria Math" w:hAnsi="Cambria Math" w:eastAsia="Cambria Math" w:ascii="Cambria Math"/>
          <w:spacing w:val="1"/>
          <w:w w:val="100"/>
          <w:position w:val="-1"/>
          <w:sz w:val="23"/>
          <w:szCs w:val="23"/>
        </w:rPr>
        <w:t>.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35"/>
          <w:w w:val="100"/>
          <w:position w:val="-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₂²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20"/>
      </w:pP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X1,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X2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00" w:bottom="280" w:left="1320" w:right="1720"/>
        </w:sectPr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96"/>
          <w:szCs w:val="96"/>
        </w:rPr>
        <w:jc w:val="left"/>
        <w:spacing w:lineRule="exact" w:line="1020"/>
        <w:ind w:left="1920" w:right="-164"/>
      </w:pPr>
      <w:r>
        <w:pict>
          <v:group style="position:absolute;margin-left:288pt;margin-top:8.15986pt;width:180pt;height:2.16pt;mso-position-horizontal-relative:page;mso-position-vertical-relative:paragraph;z-index:-2367" coordorigin="5760,163" coordsize="3600,43">
            <v:shape style="position:absolute;left:5760;top:163;width:3600;height:43" coordorigin="5760,163" coordsize="3600,43" path="m5760,206l9360,178,9360,163,5760,192,5760,206xe" filled="t" fillcolor="#000000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position w:val="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6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16"/>
          <w:szCs w:val="16"/>
        </w:rPr>
        <w:t>x</w:t>
      </w:r>
      <w:r>
        <w:rPr>
          <w:rFonts w:cs="Calibri" w:hAnsi="Calibri" w:eastAsia="Calibri" w:ascii="Calibri"/>
          <w:spacing w:val="1"/>
          <w:w w:val="100"/>
          <w:position w:val="4"/>
          <w:sz w:val="24"/>
          <w:szCs w:val="24"/>
        </w:rPr>
        <w:t>₁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16"/>
          <w:szCs w:val="16"/>
        </w:rPr>
        <w:t>x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58"/>
          <w:w w:val="100"/>
          <w:position w:val="4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4"/>
          <w:sz w:val="96"/>
          <w:szCs w:val="96"/>
        </w:rPr>
        <w:t>√</w:t>
      </w:r>
      <w:r>
        <w:rPr>
          <w:rFonts w:cs="Calibri" w:hAnsi="Calibri" w:eastAsia="Calibri" w:ascii="Calibri"/>
          <w:spacing w:val="0"/>
          <w:w w:val="100"/>
          <w:position w:val="0"/>
          <w:sz w:val="96"/>
          <w:szCs w:val="96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Cambria Math" w:hAnsi="Cambria Math" w:eastAsia="Cambria Math" w:ascii="Cambria Math"/>
          <w:sz w:val="29"/>
          <w:szCs w:val="29"/>
        </w:rPr>
        <w:jc w:val="center"/>
        <w:ind w:left="-47" w:right="1144"/>
      </w:pPr>
      <w:r>
        <w:pict>
          <v:group style="position:absolute;margin-left:295.68pt;margin-top:22.9739pt;width:170.76pt;height:0pt;mso-position-horizontal-relative:page;mso-position-vertical-relative:paragraph;z-index:-2368" coordorigin="5914,459" coordsize="3415,0">
            <v:shape style="position:absolute;left:5914;top:459;width:3415;height:0" coordorigin="5914,459" coordsize="3415,0" path="m5914,459l9329,459e" filled="f" stroked="t" strokeweight="1.42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spacing w:val="0"/>
          <w:w w:val="100"/>
          <w:sz w:val="29"/>
          <w:szCs w:val="29"/>
        </w:rPr>
        <w:t>#</w:t>
      </w:r>
      <w:r>
        <w:rPr>
          <w:rFonts w:cs="Cambria Math" w:hAnsi="Cambria Math" w:eastAsia="Cambria Math" w:ascii="Cambria Math"/>
          <w:spacing w:val="0"/>
          <w:w w:val="10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46"/>
          <w:w w:val="10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11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10"/>
          <w:w w:val="100"/>
          <w:position w:val="11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2"/>
          <w:w w:val="86"/>
          <w:position w:val="0"/>
          <w:sz w:val="29"/>
          <w:szCs w:val="29"/>
        </w:rPr>
        <w:t>ᵧ</w:t>
      </w:r>
      <w:r>
        <w:rPr>
          <w:rFonts w:cs="Cambria Math" w:hAnsi="Cambria Math" w:eastAsia="Cambria Math" w:ascii="Cambria Math"/>
          <w:spacing w:val="0"/>
          <w:w w:val="86"/>
          <w:position w:val="0"/>
          <w:sz w:val="29"/>
          <w:szCs w:val="29"/>
        </w:rPr>
        <w:t>%</w:t>
      </w:r>
      <w:r>
        <w:rPr>
          <w:rFonts w:cs="Times New Roman" w:hAnsi="Times New Roman" w:eastAsia="Times New Roman" w:ascii="Times New Roman"/>
          <w:spacing w:val="7"/>
          <w:w w:val="86"/>
          <w:position w:val="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0"/>
          <w:w w:val="68"/>
          <w:position w:val="0"/>
          <w:sz w:val="29"/>
          <w:szCs w:val="29"/>
        </w:rPr>
        <w:t>&amp;</w:t>
      </w:r>
      <w:r>
        <w:rPr>
          <w:rFonts w:cs="Cambria Math" w:hAnsi="Cambria Math" w:eastAsia="Cambria Math" w:ascii="Cambria Math"/>
          <w:spacing w:val="1"/>
          <w:w w:val="99"/>
          <w:position w:val="11"/>
          <w:sz w:val="24"/>
          <w:szCs w:val="24"/>
        </w:rPr>
        <w:t>₂</w:t>
      </w:r>
      <w:r>
        <w:rPr>
          <w:rFonts w:cs="Cambria Math" w:hAnsi="Cambria Math" w:eastAsia="Cambria Math" w:ascii="Cambria Math"/>
          <w:spacing w:val="11"/>
          <w:w w:val="269"/>
          <w:position w:val="11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9"/>
          <w:szCs w:val="29"/>
        </w:rPr>
        <w:t>ᵧ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9"/>
          <w:szCs w:val="29"/>
        </w:rPr>
        <w:t>    </w:t>
      </w:r>
      <w:r>
        <w:rPr>
          <w:rFonts w:cs="Cambria Math" w:hAnsi="Cambria Math" w:eastAsia="Cambria Math" w:ascii="Cambria Math"/>
          <w:spacing w:val="15"/>
          <w:w w:val="100"/>
          <w:position w:val="0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0"/>
          <w:w w:val="68"/>
          <w:position w:val="0"/>
          <w:sz w:val="29"/>
          <w:szCs w:val="29"/>
        </w:rPr>
        <w:t>&amp;</w:t>
      </w:r>
      <w:r>
        <w:rPr>
          <w:rFonts w:cs="Cambria Math" w:hAnsi="Cambria Math" w:eastAsia="Cambria Math" w:ascii="Cambria Math"/>
          <w:spacing w:val="0"/>
          <w:w w:val="68"/>
          <w:position w:val="0"/>
          <w:sz w:val="29"/>
          <w:szCs w:val="29"/>
        </w:rPr>
        <w:t>  </w:t>
      </w:r>
      <w:r>
        <w:rPr>
          <w:rFonts w:cs="Cambria Math" w:hAnsi="Cambria Math" w:eastAsia="Cambria Math" w:ascii="Cambria Math"/>
          <w:spacing w:val="35"/>
          <w:w w:val="68"/>
          <w:position w:val="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1"/>
          <w:w w:val="243"/>
          <w:position w:val="0"/>
          <w:sz w:val="29"/>
          <w:szCs w:val="29"/>
        </w:rPr>
        <w:t>'</w:t>
      </w:r>
      <w:r>
        <w:rPr>
          <w:rFonts w:cs="Cambria Math" w:hAnsi="Cambria Math" w:eastAsia="Cambria Math" w:ascii="Cambria Math"/>
          <w:spacing w:val="0"/>
          <w:w w:val="99"/>
          <w:position w:val="0"/>
          <w:sz w:val="29"/>
          <w:szCs w:val="29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0"/>
          <w:w w:val="68"/>
          <w:position w:val="0"/>
          <w:sz w:val="29"/>
          <w:szCs w:val="29"/>
        </w:rPr>
        <w:t>&amp;</w:t>
      </w:r>
      <w:r>
        <w:rPr>
          <w:rFonts w:cs="Cambria Math" w:hAnsi="Cambria Math" w:eastAsia="Cambria Math" w:ascii="Cambria Math"/>
          <w:spacing w:val="0"/>
          <w:w w:val="68"/>
          <w:position w:val="0"/>
          <w:sz w:val="29"/>
          <w:szCs w:val="29"/>
        </w:rPr>
        <w:t>  </w:t>
      </w:r>
      <w:r>
        <w:rPr>
          <w:rFonts w:cs="Cambria Math" w:hAnsi="Cambria Math" w:eastAsia="Cambria Math" w:ascii="Cambria Math"/>
          <w:spacing w:val="37"/>
          <w:w w:val="68"/>
          <w:position w:val="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-1"/>
          <w:w w:val="243"/>
          <w:position w:val="0"/>
          <w:sz w:val="29"/>
          <w:szCs w:val="29"/>
        </w:rPr>
        <w:t>'</w:t>
      </w:r>
      <w:r>
        <w:rPr>
          <w:rFonts w:cs="Cambria Math" w:hAnsi="Cambria Math" w:eastAsia="Cambria Math" w:ascii="Cambria Math"/>
          <w:spacing w:val="1"/>
          <w:w w:val="99"/>
          <w:position w:val="0"/>
          <w:sz w:val="29"/>
          <w:szCs w:val="29"/>
        </w:rPr>
        <w:t>.</w:t>
      </w:r>
      <w:r>
        <w:rPr>
          <w:rFonts w:cs="Cambria Math" w:hAnsi="Cambria Math" w:eastAsia="Cambria Math" w:ascii="Cambria Math"/>
          <w:spacing w:val="0"/>
          <w:w w:val="68"/>
          <w:position w:val="0"/>
          <w:sz w:val="29"/>
          <w:szCs w:val="29"/>
        </w:rPr>
        <w:t>&amp;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9"/>
          <w:szCs w:val="29"/>
        </w:rPr>
        <w:t>₁₂</w:t>
      </w:r>
    </w:p>
    <w:p>
      <w:pPr>
        <w:rPr>
          <w:rFonts w:cs="Cambria Math" w:hAnsi="Cambria Math" w:eastAsia="Cambria Math" w:ascii="Cambria Math"/>
          <w:sz w:val="29"/>
          <w:szCs w:val="29"/>
        </w:rPr>
        <w:jc w:val="center"/>
        <w:spacing w:before="96" w:lineRule="exact" w:line="320"/>
        <w:ind w:left="1223" w:right="2414"/>
        <w:sectPr>
          <w:type w:val="continuous"/>
          <w:pgSz w:w="12240" w:h="15840"/>
          <w:pgMar w:top="1400" w:bottom="280" w:left="1320" w:right="1720"/>
          <w:cols w:num="2" w:equalWidth="off">
            <w:col w:w="4474" w:space="120"/>
            <w:col w:w="4606"/>
          </w:cols>
        </w:sectPr>
      </w:pPr>
      <w:r>
        <w:rPr>
          <w:rFonts w:cs="Cambria Math" w:hAnsi="Cambria Math" w:eastAsia="Cambria Math" w:ascii="Cambria Math"/>
          <w:w w:val="262"/>
          <w:position w:val="-1"/>
          <w:sz w:val="29"/>
          <w:szCs w:val="29"/>
        </w:rPr>
        <w:t> </w:t>
      </w:r>
      <w:r>
        <w:rPr>
          <w:rFonts w:cs="Cambria Math" w:hAnsi="Cambria Math" w:eastAsia="Cambria Math" w:ascii="Cambria Math"/>
          <w:w w:val="330"/>
          <w:position w:val="-1"/>
          <w:sz w:val="29"/>
          <w:szCs w:val="29"/>
        </w:rPr>
        <w:t> </w:t>
      </w:r>
      <w:r>
        <w:rPr>
          <w:rFonts w:cs="Cambria Math" w:hAnsi="Cambria Math" w:eastAsia="Cambria Math" w:ascii="Cambria Math"/>
          <w:w w:val="85"/>
          <w:position w:val="-1"/>
          <w:sz w:val="29"/>
          <w:szCs w:val="29"/>
        </w:rPr>
        <w:t>#</w:t>
      </w:r>
      <w:r>
        <w:rPr>
          <w:rFonts w:cs="Cambria Math" w:hAnsi="Cambria Math" w:eastAsia="Cambria Math" w:ascii="Cambria Math"/>
          <w:w w:val="100"/>
          <w:position w:val="-1"/>
          <w:sz w:val="29"/>
          <w:szCs w:val="29"/>
        </w:rPr>
        <w:t>₁₂²</w:t>
      </w:r>
      <w:r>
        <w:rPr>
          <w:rFonts w:cs="Cambria Math" w:hAnsi="Cambria Math" w:eastAsia="Cambria Math" w:ascii="Cambria Math"/>
          <w:w w:val="100"/>
          <w:position w:val="0"/>
          <w:sz w:val="29"/>
          <w:szCs w:val="2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20"/>
      </w:pP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920"/>
        <w:sectPr>
          <w:type w:val="continuous"/>
          <w:pgSz w:w="12240" w:h="15840"/>
          <w:pgMar w:top="1400" w:bottom="280" w:left="1320" w:right="1720"/>
        </w:sectPr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3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3"/>
          <w:sz w:val="16"/>
          <w:szCs w:val="16"/>
        </w:rPr>
        <w:t>x</w:t>
      </w:r>
      <w:r>
        <w:rPr>
          <w:rFonts w:cs="Calibri" w:hAnsi="Calibri" w:eastAsia="Calibri" w:ascii="Calibri"/>
          <w:b/>
          <w:spacing w:val="0"/>
          <w:w w:val="100"/>
          <w:position w:val="0"/>
          <w:sz w:val="24"/>
          <w:szCs w:val="24"/>
        </w:rPr>
        <w:t>₁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3"/>
          <w:sz w:val="16"/>
          <w:szCs w:val="16"/>
        </w:rPr>
        <w:t>x</w:t>
      </w:r>
      <w:r>
        <w:rPr>
          <w:rFonts w:cs="Calibri" w:hAnsi="Calibri" w:eastAsia="Calibri" w:ascii="Calibri"/>
          <w:b/>
          <w:spacing w:val="0"/>
          <w:w w:val="100"/>
          <w:position w:val="-3"/>
          <w:sz w:val="16"/>
          <w:szCs w:val="16"/>
        </w:rPr>
        <w:t>₂</w:t>
      </w:r>
      <w:r>
        <w:rPr>
          <w:rFonts w:cs="Times New Roman" w:hAnsi="Times New Roman" w:eastAsia="Times New Roman" w:ascii="Times New Roman"/>
          <w:b/>
          <w:spacing w:val="12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-4"/>
          <w:sz w:val="21"/>
          <w:szCs w:val="21"/>
        </w:rPr>
        <w:t>²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16"/>
          <w:w w:val="100"/>
          <w:position w:val="-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 w:lineRule="exact" w:line="260"/>
        <w:ind w:right="-53"/>
      </w:pP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27,72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 w:lineRule="exact" w:line="260"/>
        <w:ind w:right="-53"/>
      </w:pPr>
      <w:r>
        <w:pict>
          <v:shape type="#_x0000_t202" style="position:absolute;margin-left:66.31pt;margin-top:72.53pt;width:545.69pt;height:159.94pt;mso-position-horizontal-relative:page;mso-position-vertical-relative:page;z-index:-23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2" w:hRule="exact"/>
                    </w:trPr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8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2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6"/>
                            <w:szCs w:val="16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-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2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position w:val="-2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2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position w:val="-2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7,5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5,69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0,85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5,69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0,85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5,69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.83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0,85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.83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 w:right="-7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14,2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110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12,7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10,4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0,49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1,55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5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1,75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125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14,5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12,2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1.31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3,35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5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95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10,5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8,6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2,69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0,25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5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 w:right="-6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2,25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130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17,2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12,1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4,1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3,25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5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15,6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5,8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2,41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3,05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5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 w:right="-6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17,2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65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10,9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5,2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2,29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3,65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5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 w:right="-6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32,2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90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16,5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8,5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2,6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0,35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5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 w:right="-6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7.25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303" w:hRule="exact"/>
                    </w:trPr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∑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778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∑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105,5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∑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70,8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7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∑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76,191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∑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∑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192,98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∑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4" w:hRule="exact"/>
                    </w:trPr>
                    <w:tc>
                      <w:tcPr>
                        <w:tcW w:w="11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Ẏ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97,25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Ẋ₁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13,19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Ẋ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8,85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85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7" w:type="dxa"/>
                        <w:vMerge w:val="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35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4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47,72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74" w:type="dxa"/>
                        <w:vMerge w:val="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4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404,7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32,75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14,25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1,75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27,75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2,25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32,75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17,25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32,25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288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7,25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578" w:hRule="exact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∑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3.444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9" w:lineRule="exact" w:line="300"/>
        <w:ind w:left="220"/>
      </w:pPr>
      <w:r>
        <w:pict>
          <v:shape type="#_x0000_t202" style="position:absolute;margin-left:139.39pt;margin-top:-204.117pt;width:91.35pt;height:158.62pt;mso-position-horizontal-relative:page;mso-position-vertical-relative:paragraph;z-index:-23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6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-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position w:val="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5,69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0,85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578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∑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14,81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spacing w:val="-2"/>
          <w:w w:val="100"/>
          <w:position w:val="3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3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2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5" w:lineRule="exact" w:line="200"/>
        <w:sectPr>
          <w:pgSz w:w="12240" w:h="15840"/>
          <w:pgMar w:top="1360" w:bottom="280" w:left="1220" w:right="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269" w:right="-65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before="28"/>
        <w:ind w:left="176" w:right="7775"/>
      </w:pPr>
      <w:r>
        <w:br w:type="column"/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∑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35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ᵢ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45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ᵢ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lineRule="exact" w:line="260"/>
        <w:ind w:left="-40" w:right="7558"/>
        <w:sectPr>
          <w:type w:val="continuous"/>
          <w:pgSz w:w="12240" w:h="15840"/>
          <w:pgMar w:top="1400" w:bottom="280" w:left="1220" w:right="0"/>
          <w:cols w:num="2" w:equalWidth="off">
            <w:col w:w="2286" w:space="161"/>
            <w:col w:w="8573"/>
          </w:cols>
        </w:sectPr>
      </w:pPr>
      <w:r>
        <w:pict>
          <v:group style="position:absolute;margin-left:182.77pt;margin-top:-3.63161pt;width:49.9pt;height:3.7pt;mso-position-horizontal-relative:page;mso-position-vertical-relative:paragraph;z-index:-2366" coordorigin="3655,-73" coordsize="998,74">
            <v:shape style="position:absolute;left:3838;top:-7;width:314;height:0" coordorigin="3838,-7" coordsize="314,0" path="m3838,-7l4152,-7e" filled="f" stroked="t" strokeweight="0.82pt" strokecolor="#000000">
              <v:path arrowok="t"/>
            </v:shape>
            <v:shape style="position:absolute;left:3667;top:-61;width:974;height:0" coordorigin="3667,-61" coordsize="974,0" path="m3667,-61l4642,-61e" filled="f" stroked="t" strokeweight="1.18pt" strokecolor="#000000">
              <v:path arrowok="t"/>
            </v:shape>
            <w10:wrap type="none"/>
          </v:group>
        </w:pict>
      </w:r>
      <w:r>
        <w:pict>
          <v:group style="position:absolute;margin-left:178.44pt;margin-top:66.6784pt;width:81.72pt;height:0pt;mso-position-horizontal-relative:page;mso-position-vertical-relative:paragraph;z-index:-2364" coordorigin="3569,1334" coordsize="1634,0">
            <v:shape style="position:absolute;left:3569;top:1334;width:1634;height:0" coordorigin="3569,1334" coordsize="1634,0" path="m3569,1334l5203,1334e" filled="f" stroked="t" strokeweight="1.18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w w:val="337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6"/>
          <w:w w:val="268"/>
          <w:position w:val="-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ᵢ</w:t>
      </w:r>
      <w:r>
        <w:rPr>
          <w:rFonts w:cs="Cambria Math" w:hAnsi="Cambria Math" w:eastAsia="Cambria Math" w:ascii="Cambria Math"/>
          <w:spacing w:val="0"/>
          <w:w w:val="100"/>
          <w:position w:val="6"/>
          <w:sz w:val="19"/>
          <w:szCs w:val="19"/>
        </w:rPr>
        <w:t> </w:t>
      </w:r>
      <w:r>
        <w:rPr>
          <w:rFonts w:cs="Cambria Math" w:hAnsi="Cambria Math" w:eastAsia="Cambria Math" w:ascii="Cambria Math"/>
          <w:spacing w:val="39"/>
          <w:w w:val="100"/>
          <w:position w:val="6"/>
          <w:sz w:val="19"/>
          <w:szCs w:val="19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1"/>
          <w:sz w:val="23"/>
          <w:szCs w:val="23"/>
        </w:rPr>
        <w:t>.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45"/>
          <w:w w:val="100"/>
          <w:position w:val="-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ᵢ²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3"/>
          <w:szCs w:val="23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00" w:bottom="280" w:left="1220" w:right="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240" w:right="-65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before="28"/>
        <w:ind w:left="428" w:right="431"/>
      </w:pPr>
      <w:r>
        <w:br w:type="column"/>
      </w:r>
      <w:r>
        <w:rPr>
          <w:rFonts w:cs="Cambria Math" w:hAnsi="Cambria Math" w:eastAsia="Cambria Math" w:ascii="Cambria Math"/>
          <w:spacing w:val="1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25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100"/>
          <w:sz w:val="23"/>
          <w:szCs w:val="23"/>
        </w:rPr>
        <w:t>,</w:t>
      </w:r>
      <w:r>
        <w:rPr>
          <w:rFonts w:cs="Cambria Math" w:hAnsi="Cambria Math" w:eastAsia="Cambria Math" w:ascii="Cambria Math"/>
          <w:spacing w:val="0"/>
          <w:w w:val="25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before="80"/>
        <w:ind w:left="-39" w:right="-39"/>
      </w:pPr>
      <w:r>
        <w:pict>
          <v:group style="position:absolute;margin-left:186pt;margin-top:6.17842pt;width:35.28pt;height:0pt;mso-position-horizontal-relative:page;mso-position-vertical-relative:paragraph;z-index:-2365" coordorigin="3720,124" coordsize="706,0">
            <v:shape style="position:absolute;left:3720;top:124;width:706;height:0" coordorigin="3720,124" coordsize="706,0" path="m3720,124l4426,124e" filled="f" stroked="t" strokeweight="0.82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position w:val="-3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1"/>
          <w:w w:val="262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262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2"/>
          <w:w w:val="100"/>
          <w:position w:val="0"/>
          <w:sz w:val="23"/>
          <w:szCs w:val="23"/>
        </w:rPr>
        <w:t>,</w:t>
      </w:r>
      <w:r>
        <w:rPr>
          <w:rFonts w:cs="Cambria Math" w:hAnsi="Cambria Math" w:eastAsia="Cambria Math" w:ascii="Cambria Math"/>
          <w:spacing w:val="1"/>
          <w:w w:val="262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250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1"/>
          <w:w w:val="262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0"/>
          <w:sz w:val="23"/>
          <w:szCs w:val="23"/>
        </w:rPr>
        <w:t>.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-1"/>
          <w:w w:val="262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0"/>
          <w:sz w:val="23"/>
          <w:szCs w:val="23"/>
        </w:rPr>
        <w:t>.</w:t>
      </w:r>
      <w:r>
        <w:rPr>
          <w:rFonts w:cs="Cambria Math" w:hAnsi="Cambria Math" w:eastAsia="Cambria Math" w:ascii="Cambria Math"/>
          <w:spacing w:val="-1"/>
          <w:w w:val="262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262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262"/>
          <w:position w:val="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3"/>
          <w:szCs w:val="23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ectPr>
          <w:type w:val="continuous"/>
          <w:pgSz w:w="12240" w:h="15840"/>
          <w:pgMar w:top="1400" w:bottom="280" w:left="1220" w:right="0"/>
          <w:cols w:num="3" w:equalWidth="off">
            <w:col w:w="2227" w:space="121"/>
            <w:col w:w="1638" w:space="75"/>
            <w:col w:w="695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9" w:lineRule="exact" w:line="300"/>
        <w:ind w:left="120"/>
      </w:pPr>
      <w:r>
        <w:rPr>
          <w:rFonts w:cs="Times New Roman" w:hAnsi="Times New Roman" w:eastAsia="Times New Roman" w:ascii="Times New Roman"/>
          <w:b/>
          <w:spacing w:val="-2"/>
          <w:w w:val="100"/>
          <w:position w:val="3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3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3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2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3" w:lineRule="exact" w:line="200"/>
        <w:sectPr>
          <w:pgSz w:w="12240" w:h="15840"/>
          <w:pgMar w:top="1480" w:bottom="280" w:left="1320" w:right="136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517" w:right="-65"/>
      </w:pPr>
      <w:r>
        <w:rPr>
          <w:rFonts w:cs="Times New Roman" w:hAnsi="Times New Roman" w:eastAsia="Times New Roman" w:ascii="Times New Roman"/>
          <w:spacing w:val="3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before="28"/>
        <w:ind w:left="176" w:right="6021"/>
      </w:pPr>
      <w:r>
        <w:br w:type="column"/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∑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35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₂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45"/>
          <w:w w:val="100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  <w:t>ᵢ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lineRule="exact" w:line="260"/>
        <w:ind w:left="-40" w:right="5805"/>
        <w:sectPr>
          <w:type w:val="continuous"/>
          <w:pgSz w:w="12240" w:h="15840"/>
          <w:pgMar w:top="1400" w:bottom="280" w:left="1320" w:right="1360"/>
          <w:cols w:num="2" w:equalWidth="off">
            <w:col w:w="2537" w:space="161"/>
            <w:col w:w="6862"/>
          </w:cols>
        </w:sectPr>
      </w:pPr>
      <w:r>
        <w:pict>
          <v:group style="position:absolute;margin-left:200.29pt;margin-top:-3.63178pt;width:52.06pt;height:3.7pt;mso-position-horizontal-relative:page;mso-position-vertical-relative:paragraph;z-index:-2361" coordorigin="4006,-73" coordsize="1041,74">
            <v:shape style="position:absolute;left:4188;top:-7;width:358;height:0" coordorigin="4188,-7" coordsize="358,0" path="m4188,-7l4546,-7e" filled="f" stroked="t" strokeweight="0.82pt" strokecolor="#000000">
              <v:path arrowok="t"/>
            </v:shape>
            <v:shape style="position:absolute;left:4018;top:-61;width:1018;height:0" coordorigin="4018,-61" coordsize="1018,0" path="m4018,-61l5035,-61e" filled="f" stroked="t" strokeweight="1.18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w w:val="337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6"/>
          <w:w w:val="268"/>
          <w:position w:val="-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₂</w:t>
      </w:r>
      <w:r>
        <w:rPr>
          <w:rFonts w:cs="Cambria Math" w:hAnsi="Cambria Math" w:eastAsia="Cambria Math" w:ascii="Cambria Math"/>
          <w:spacing w:val="0"/>
          <w:w w:val="100"/>
          <w:position w:val="6"/>
          <w:sz w:val="19"/>
          <w:szCs w:val="19"/>
        </w:rPr>
        <w:t> </w:t>
      </w:r>
      <w:r>
        <w:rPr>
          <w:rFonts w:cs="Cambria Math" w:hAnsi="Cambria Math" w:eastAsia="Cambria Math" w:ascii="Cambria Math"/>
          <w:spacing w:val="39"/>
          <w:w w:val="100"/>
          <w:position w:val="6"/>
          <w:sz w:val="19"/>
          <w:szCs w:val="19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-1"/>
          <w:sz w:val="23"/>
          <w:szCs w:val="23"/>
        </w:rPr>
        <w:t>.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45"/>
          <w:w w:val="100"/>
          <w:position w:val="-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3"/>
          <w:szCs w:val="23"/>
        </w:rPr>
        <w:t>ᵢ²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9" w:lineRule="exact" w:line="200"/>
        <w:sectPr>
          <w:type w:val="continuous"/>
          <w:pgSz w:w="12240" w:h="15840"/>
          <w:pgMar w:top="1400" w:bottom="280" w:left="1320" w:right="136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666" w:right="-65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36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before="28"/>
        <w:ind w:left="426" w:right="426"/>
      </w:pPr>
      <w:r>
        <w:br w:type="column"/>
      </w:r>
      <w:r>
        <w:rPr>
          <w:rFonts w:cs="Cambria Math" w:hAnsi="Cambria Math" w:eastAsia="Cambria Math" w:ascii="Cambria Math"/>
          <w:spacing w:val="1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139"/>
          <w:sz w:val="23"/>
          <w:szCs w:val="23"/>
        </w:rPr>
        <w:t>)</w:t>
      </w:r>
      <w:r>
        <w:rPr>
          <w:rFonts w:cs="Cambria Math" w:hAnsi="Cambria Math" w:eastAsia="Cambria Math" w:ascii="Cambria Math"/>
          <w:spacing w:val="1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100"/>
          <w:sz w:val="23"/>
          <w:szCs w:val="23"/>
        </w:rPr>
        <w:t>,</w:t>
      </w:r>
      <w:r>
        <w:rPr>
          <w:rFonts w:cs="Cambria Math" w:hAnsi="Cambria Math" w:eastAsia="Cambria Math" w:ascii="Cambria Math"/>
          <w:spacing w:val="0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before="80" w:lineRule="exact" w:line="280"/>
        <w:ind w:left="-39" w:right="-39"/>
      </w:pPr>
      <w:r>
        <w:pict>
          <v:group style="position:absolute;margin-left:215.64pt;margin-top:6.17824pt;width:28.92pt;height:0pt;mso-position-horizontal-relative:page;mso-position-vertical-relative:paragraph;z-index:-2360" coordorigin="4313,124" coordsize="578,0">
            <v:shape style="position:absolute;left:4313;top:124;width:578;height:0" coordorigin="4313,124" coordsize="578,0" path="m4313,124l4891,124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220.56pt;margin-top:121.798pt;width:81.72pt;height:0pt;mso-position-horizontal-relative:page;mso-position-vertical-relative:paragraph;z-index:-2357" coordorigin="4411,2436" coordsize="1634,0">
            <v:shape style="position:absolute;left:4411;top:2436;width:1634;height:0" coordorigin="4411,2436" coordsize="1634,0" path="m4411,2436l6046,2436e" filled="f" stroked="t" strokeweight="1.18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position w:val="-1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1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1"/>
          <w:sz w:val="23"/>
          <w:szCs w:val="23"/>
        </w:rPr>
        <w:t>,</w:t>
      </w:r>
      <w:r>
        <w:rPr>
          <w:rFonts w:cs="Cambria Math" w:hAnsi="Cambria Math" w:eastAsia="Cambria Math" w:ascii="Cambria Math"/>
          <w:spacing w:val="-1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2"/>
          <w:w w:val="100"/>
          <w:position w:val="1"/>
          <w:sz w:val="23"/>
          <w:szCs w:val="23"/>
        </w:rPr>
        <w:t>.</w:t>
      </w:r>
      <w:r>
        <w:rPr>
          <w:rFonts w:cs="Cambria Math" w:hAnsi="Cambria Math" w:eastAsia="Cambria Math" w:ascii="Cambria Math"/>
          <w:spacing w:val="0"/>
          <w:w w:val="100"/>
          <w:position w:val="1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1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2"/>
          <w:w w:val="100"/>
          <w:position w:val="1"/>
          <w:sz w:val="23"/>
          <w:szCs w:val="23"/>
        </w:rPr>
        <w:t>.</w:t>
      </w:r>
      <w:r>
        <w:rPr>
          <w:rFonts w:cs="Cambria Math" w:hAnsi="Cambria Math" w:eastAsia="Cambria Math" w:ascii="Cambria Math"/>
          <w:spacing w:val="1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1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2240" w:h="15840"/>
          <w:pgMar w:top="1400" w:bottom="280" w:left="1320" w:right="1360"/>
          <w:cols w:num="3" w:equalWidth="off">
            <w:col w:w="2683" w:space="159"/>
            <w:col w:w="1511" w:space="116"/>
            <w:col w:w="5091"/>
          </w:cols>
        </w:sectPr>
      </w:pPr>
      <w:r>
        <w:pict>
          <v:group style="position:absolute;margin-left:208.08pt;margin-top:6.70289pt;width:75.36pt;height:0pt;mso-position-horizontal-relative:page;mso-position-vertical-relative:paragraph;z-index:-2359" coordorigin="4162,134" coordsize="1507,0">
            <v:shape style="position:absolute;left:4162;top:134;width:1507;height:0" coordorigin="4162,134" coordsize="1507,0" path="m4162,134l5669,134e" filled="f" stroked="t" strokeweight="1.1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0,99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80"/>
        <w:ind w:left="120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9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9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  <w:sectPr>
          <w:type w:val="continuous"/>
          <w:pgSz w:w="12240" w:h="15840"/>
          <w:pgMar w:top="1400" w:bottom="280" w:left="1320" w:right="1360"/>
        </w:sectPr>
      </w:pPr>
      <w:r>
        <w:rPr>
          <w:sz w:val="28"/>
          <w:szCs w:val="28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874" w:right="-65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16"/>
          <w:szCs w:val="16"/>
        </w:rPr>
        <w:t>x</w:t>
      </w:r>
      <w:r>
        <w:rPr>
          <w:rFonts w:cs="Calibri" w:hAnsi="Calibri" w:eastAsia="Calibri" w:ascii="Calibri"/>
          <w:spacing w:val="-1"/>
          <w:w w:val="100"/>
          <w:position w:val="1"/>
          <w:sz w:val="16"/>
          <w:szCs w:val="16"/>
        </w:rPr>
        <w:t>₁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x₂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38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before="28"/>
        <w:ind w:left="491" w:right="491"/>
      </w:pPr>
      <w:r>
        <w:br w:type="column"/>
      </w:r>
      <w:r>
        <w:rPr>
          <w:rFonts w:cs="Cambria Math" w:hAnsi="Cambria Math" w:eastAsia="Cambria Math" w:ascii="Cambria Math"/>
          <w:spacing w:val="1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2"/>
          <w:w w:val="100"/>
          <w:sz w:val="23"/>
          <w:szCs w:val="23"/>
        </w:rPr>
        <w:t>,</w:t>
      </w:r>
      <w:r>
        <w:rPr>
          <w:rFonts w:cs="Cambria Math" w:hAnsi="Cambria Math" w:eastAsia="Cambria Math" w:ascii="Cambria Math"/>
          <w:spacing w:val="1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262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3"/>
          <w:szCs w:val="23"/>
        </w:rPr>
      </w:r>
    </w:p>
    <w:p>
      <w:pPr>
        <w:rPr>
          <w:rFonts w:cs="Cambria Math" w:hAnsi="Cambria Math" w:eastAsia="Cambria Math" w:ascii="Cambria Math"/>
          <w:sz w:val="23"/>
          <w:szCs w:val="23"/>
        </w:rPr>
        <w:jc w:val="center"/>
        <w:spacing w:before="80" w:lineRule="exact" w:line="280"/>
        <w:ind w:left="-39" w:right="-39"/>
      </w:pPr>
      <w:r>
        <w:pict>
          <v:group style="position:absolute;margin-left:228.12pt;margin-top:6.17829pt;width:35.28pt;height:0pt;mso-position-horizontal-relative:page;mso-position-vertical-relative:paragraph;z-index:-2358" coordorigin="4562,124" coordsize="706,0">
            <v:shape style="position:absolute;left:4562;top:124;width:706;height:0" coordorigin="4562,124" coordsize="706,0" path="m4562,124l5268,124e" filled="f" stroked="t" strokeweight="0.82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position w:val="-1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1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2"/>
          <w:w w:val="100"/>
          <w:position w:val="1"/>
          <w:sz w:val="23"/>
          <w:szCs w:val="23"/>
        </w:rPr>
        <w:t>,</w:t>
      </w:r>
      <w:r>
        <w:rPr>
          <w:rFonts w:cs="Cambria Math" w:hAnsi="Cambria Math" w:eastAsia="Cambria Math" w:ascii="Cambria Math"/>
          <w:spacing w:val="1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250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1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1"/>
          <w:sz w:val="23"/>
          <w:szCs w:val="23"/>
        </w:rPr>
        <w:t>.</w:t>
      </w:r>
      <w:r>
        <w:rPr>
          <w:rFonts w:cs="Cambria Math" w:hAnsi="Cambria Math" w:eastAsia="Cambria Math" w:ascii="Cambria Math"/>
          <w:spacing w:val="0"/>
          <w:w w:val="100"/>
          <w:position w:val="1"/>
          <w:sz w:val="23"/>
          <w:szCs w:val="23"/>
        </w:rPr>
        <w:t>√</w:t>
      </w:r>
      <w:r>
        <w:rPr>
          <w:rFonts w:cs="Cambria Math" w:hAnsi="Cambria Math" w:eastAsia="Cambria Math" w:ascii="Cambria Math"/>
          <w:spacing w:val="-1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-1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1"/>
          <w:w w:val="100"/>
          <w:position w:val="1"/>
          <w:sz w:val="23"/>
          <w:szCs w:val="23"/>
        </w:rPr>
        <w:t>,</w:t>
      </w:r>
      <w:r>
        <w:rPr>
          <w:rFonts w:cs="Cambria Math" w:hAnsi="Cambria Math" w:eastAsia="Cambria Math" w:ascii="Cambria Math"/>
          <w:spacing w:val="1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262"/>
          <w:position w:val="1"/>
          <w:sz w:val="23"/>
          <w:szCs w:val="23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2240" w:h="15840"/>
          <w:pgMar w:top="1400" w:bottom="280" w:left="1320" w:right="1360"/>
          <w:cols w:num="3" w:equalWidth="off">
            <w:col w:w="2933" w:space="159"/>
            <w:col w:w="1638" w:space="116"/>
            <w:col w:w="4714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20"/>
      </w:pP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X1,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X2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00" w:bottom="280" w:left="1320" w:right="1360"/>
        </w:sectPr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96"/>
          <w:szCs w:val="96"/>
        </w:rPr>
        <w:jc w:val="left"/>
        <w:spacing w:lineRule="exact" w:line="1020"/>
        <w:ind w:left="1920" w:right="-164"/>
      </w:pPr>
      <w:r>
        <w:pict>
          <v:group style="position:absolute;margin-left:288pt;margin-top:8.15985pt;width:180pt;height:2.16pt;mso-position-horizontal-relative:page;mso-position-vertical-relative:paragraph;z-index:-2354" coordorigin="5760,163" coordsize="3600,43">
            <v:shape style="position:absolute;left:5760;top:163;width:3600;height:43" coordorigin="5760,163" coordsize="3600,43" path="m5760,206l9360,178,9360,163,5760,192,5760,206xe" filled="t" fillcolor="#000000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position w:val="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6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16"/>
          <w:szCs w:val="16"/>
        </w:rPr>
        <w:t>x</w:t>
      </w:r>
      <w:r>
        <w:rPr>
          <w:rFonts w:cs="Calibri" w:hAnsi="Calibri" w:eastAsia="Calibri" w:ascii="Calibri"/>
          <w:spacing w:val="1"/>
          <w:w w:val="100"/>
          <w:position w:val="4"/>
          <w:sz w:val="24"/>
          <w:szCs w:val="24"/>
        </w:rPr>
        <w:t>₁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16"/>
          <w:szCs w:val="16"/>
        </w:rPr>
        <w:t>x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58"/>
          <w:w w:val="100"/>
          <w:position w:val="4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4"/>
          <w:sz w:val="96"/>
          <w:szCs w:val="96"/>
        </w:rPr>
        <w:t>√</w:t>
      </w:r>
      <w:r>
        <w:rPr>
          <w:rFonts w:cs="Calibri" w:hAnsi="Calibri" w:eastAsia="Calibri" w:ascii="Calibri"/>
          <w:spacing w:val="0"/>
          <w:w w:val="100"/>
          <w:position w:val="0"/>
          <w:sz w:val="96"/>
          <w:szCs w:val="96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Cambria Math" w:hAnsi="Cambria Math" w:eastAsia="Cambria Math" w:ascii="Cambria Math"/>
          <w:sz w:val="29"/>
          <w:szCs w:val="29"/>
        </w:rPr>
        <w:jc w:val="center"/>
        <w:ind w:left="-47" w:right="1504"/>
      </w:pPr>
      <w:r>
        <w:pict>
          <v:group style="position:absolute;margin-left:295.68pt;margin-top:22.9739pt;width:170.76pt;height:0pt;mso-position-horizontal-relative:page;mso-position-vertical-relative:paragraph;z-index:-2356" coordorigin="5914,459" coordsize="3415,0">
            <v:shape style="position:absolute;left:5914;top:459;width:3415;height:0" coordorigin="5914,459" coordsize="3415,0" path="m5914,459l9329,459e" filled="f" stroked="t" strokeweight="1.42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spacing w:val="0"/>
          <w:w w:val="100"/>
          <w:sz w:val="29"/>
          <w:szCs w:val="29"/>
        </w:rPr>
        <w:t>#</w:t>
      </w:r>
      <w:r>
        <w:rPr>
          <w:rFonts w:cs="Cambria Math" w:hAnsi="Cambria Math" w:eastAsia="Cambria Math" w:ascii="Cambria Math"/>
          <w:spacing w:val="0"/>
          <w:w w:val="10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46"/>
          <w:w w:val="10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11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10"/>
          <w:w w:val="100"/>
          <w:position w:val="11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2"/>
          <w:w w:val="86"/>
          <w:position w:val="0"/>
          <w:sz w:val="29"/>
          <w:szCs w:val="29"/>
        </w:rPr>
        <w:t>ᵧ</w:t>
      </w:r>
      <w:r>
        <w:rPr>
          <w:rFonts w:cs="Cambria Math" w:hAnsi="Cambria Math" w:eastAsia="Cambria Math" w:ascii="Cambria Math"/>
          <w:spacing w:val="0"/>
          <w:w w:val="86"/>
          <w:position w:val="0"/>
          <w:sz w:val="29"/>
          <w:szCs w:val="29"/>
        </w:rPr>
        <w:t>%</w:t>
      </w:r>
      <w:r>
        <w:rPr>
          <w:rFonts w:cs="Times New Roman" w:hAnsi="Times New Roman" w:eastAsia="Times New Roman" w:ascii="Times New Roman"/>
          <w:spacing w:val="7"/>
          <w:w w:val="86"/>
          <w:position w:val="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0"/>
          <w:w w:val="68"/>
          <w:position w:val="0"/>
          <w:sz w:val="29"/>
          <w:szCs w:val="29"/>
        </w:rPr>
        <w:t>&amp;</w:t>
      </w:r>
      <w:r>
        <w:rPr>
          <w:rFonts w:cs="Cambria Math" w:hAnsi="Cambria Math" w:eastAsia="Cambria Math" w:ascii="Cambria Math"/>
          <w:spacing w:val="1"/>
          <w:w w:val="99"/>
          <w:position w:val="11"/>
          <w:sz w:val="24"/>
          <w:szCs w:val="24"/>
        </w:rPr>
        <w:t>₂</w:t>
      </w:r>
      <w:r>
        <w:rPr>
          <w:rFonts w:cs="Cambria Math" w:hAnsi="Cambria Math" w:eastAsia="Cambria Math" w:ascii="Cambria Math"/>
          <w:spacing w:val="11"/>
          <w:w w:val="269"/>
          <w:position w:val="11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9"/>
          <w:szCs w:val="29"/>
        </w:rPr>
        <w:t>ᵧ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9"/>
          <w:szCs w:val="29"/>
        </w:rPr>
        <w:t>    </w:t>
      </w:r>
      <w:r>
        <w:rPr>
          <w:rFonts w:cs="Cambria Math" w:hAnsi="Cambria Math" w:eastAsia="Cambria Math" w:ascii="Cambria Math"/>
          <w:spacing w:val="15"/>
          <w:w w:val="100"/>
          <w:position w:val="0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0"/>
          <w:w w:val="68"/>
          <w:position w:val="0"/>
          <w:sz w:val="29"/>
          <w:szCs w:val="29"/>
        </w:rPr>
        <w:t>&amp;</w:t>
      </w:r>
      <w:r>
        <w:rPr>
          <w:rFonts w:cs="Cambria Math" w:hAnsi="Cambria Math" w:eastAsia="Cambria Math" w:ascii="Cambria Math"/>
          <w:spacing w:val="0"/>
          <w:w w:val="68"/>
          <w:position w:val="0"/>
          <w:sz w:val="29"/>
          <w:szCs w:val="29"/>
        </w:rPr>
        <w:t>  </w:t>
      </w:r>
      <w:r>
        <w:rPr>
          <w:rFonts w:cs="Cambria Math" w:hAnsi="Cambria Math" w:eastAsia="Cambria Math" w:ascii="Cambria Math"/>
          <w:spacing w:val="35"/>
          <w:w w:val="68"/>
          <w:position w:val="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1"/>
          <w:w w:val="243"/>
          <w:position w:val="0"/>
          <w:sz w:val="29"/>
          <w:szCs w:val="29"/>
        </w:rPr>
        <w:t>'</w:t>
      </w:r>
      <w:r>
        <w:rPr>
          <w:rFonts w:cs="Cambria Math" w:hAnsi="Cambria Math" w:eastAsia="Cambria Math" w:ascii="Cambria Math"/>
          <w:spacing w:val="0"/>
          <w:w w:val="99"/>
          <w:position w:val="0"/>
          <w:sz w:val="29"/>
          <w:szCs w:val="29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0"/>
          <w:w w:val="68"/>
          <w:position w:val="0"/>
          <w:sz w:val="29"/>
          <w:szCs w:val="29"/>
        </w:rPr>
        <w:t>&amp;</w:t>
      </w:r>
      <w:r>
        <w:rPr>
          <w:rFonts w:cs="Cambria Math" w:hAnsi="Cambria Math" w:eastAsia="Cambria Math" w:ascii="Cambria Math"/>
          <w:spacing w:val="0"/>
          <w:w w:val="68"/>
          <w:position w:val="0"/>
          <w:sz w:val="29"/>
          <w:szCs w:val="29"/>
        </w:rPr>
        <w:t>  </w:t>
      </w:r>
      <w:r>
        <w:rPr>
          <w:rFonts w:cs="Cambria Math" w:hAnsi="Cambria Math" w:eastAsia="Cambria Math" w:ascii="Cambria Math"/>
          <w:spacing w:val="37"/>
          <w:w w:val="68"/>
          <w:position w:val="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-1"/>
          <w:w w:val="243"/>
          <w:position w:val="0"/>
          <w:sz w:val="29"/>
          <w:szCs w:val="29"/>
        </w:rPr>
        <w:t>'</w:t>
      </w:r>
      <w:r>
        <w:rPr>
          <w:rFonts w:cs="Cambria Math" w:hAnsi="Cambria Math" w:eastAsia="Cambria Math" w:ascii="Cambria Math"/>
          <w:spacing w:val="1"/>
          <w:w w:val="99"/>
          <w:position w:val="0"/>
          <w:sz w:val="29"/>
          <w:szCs w:val="29"/>
        </w:rPr>
        <w:t>.</w:t>
      </w:r>
      <w:r>
        <w:rPr>
          <w:rFonts w:cs="Cambria Math" w:hAnsi="Cambria Math" w:eastAsia="Cambria Math" w:ascii="Cambria Math"/>
          <w:spacing w:val="0"/>
          <w:w w:val="68"/>
          <w:position w:val="0"/>
          <w:sz w:val="29"/>
          <w:szCs w:val="29"/>
        </w:rPr>
        <w:t>&amp;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9"/>
          <w:szCs w:val="29"/>
        </w:rPr>
        <w:t>₁₂</w:t>
      </w:r>
    </w:p>
    <w:p>
      <w:pPr>
        <w:rPr>
          <w:rFonts w:cs="Cambria Math" w:hAnsi="Cambria Math" w:eastAsia="Cambria Math" w:ascii="Cambria Math"/>
          <w:sz w:val="29"/>
          <w:szCs w:val="29"/>
        </w:rPr>
        <w:jc w:val="center"/>
        <w:spacing w:before="96" w:lineRule="exact" w:line="320"/>
        <w:ind w:left="1223" w:right="2774"/>
        <w:sectPr>
          <w:type w:val="continuous"/>
          <w:pgSz w:w="12240" w:h="15840"/>
          <w:pgMar w:top="1400" w:bottom="280" w:left="1320" w:right="1360"/>
          <w:cols w:num="2" w:equalWidth="off">
            <w:col w:w="4474" w:space="120"/>
            <w:col w:w="4966"/>
          </w:cols>
        </w:sectPr>
      </w:pPr>
      <w:r>
        <w:rPr>
          <w:rFonts w:cs="Cambria Math" w:hAnsi="Cambria Math" w:eastAsia="Cambria Math" w:ascii="Cambria Math"/>
          <w:w w:val="262"/>
          <w:position w:val="-1"/>
          <w:sz w:val="29"/>
          <w:szCs w:val="29"/>
        </w:rPr>
        <w:t> </w:t>
      </w:r>
      <w:r>
        <w:rPr>
          <w:rFonts w:cs="Cambria Math" w:hAnsi="Cambria Math" w:eastAsia="Cambria Math" w:ascii="Cambria Math"/>
          <w:w w:val="330"/>
          <w:position w:val="-1"/>
          <w:sz w:val="29"/>
          <w:szCs w:val="29"/>
        </w:rPr>
        <w:t> </w:t>
      </w:r>
      <w:r>
        <w:rPr>
          <w:rFonts w:cs="Cambria Math" w:hAnsi="Cambria Math" w:eastAsia="Cambria Math" w:ascii="Cambria Math"/>
          <w:w w:val="85"/>
          <w:position w:val="-1"/>
          <w:sz w:val="29"/>
          <w:szCs w:val="29"/>
        </w:rPr>
        <w:t>#</w:t>
      </w:r>
      <w:r>
        <w:rPr>
          <w:rFonts w:cs="Cambria Math" w:hAnsi="Cambria Math" w:eastAsia="Cambria Math" w:ascii="Cambria Math"/>
          <w:w w:val="100"/>
          <w:position w:val="-1"/>
          <w:sz w:val="29"/>
          <w:szCs w:val="29"/>
        </w:rPr>
        <w:t>₁₂²</w:t>
      </w:r>
      <w:r>
        <w:rPr>
          <w:rFonts w:cs="Cambria Math" w:hAnsi="Cambria Math" w:eastAsia="Cambria Math" w:ascii="Cambria Math"/>
          <w:w w:val="100"/>
          <w:position w:val="0"/>
          <w:sz w:val="29"/>
          <w:szCs w:val="2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  <w:sectPr>
          <w:type w:val="continuous"/>
          <w:pgSz w:w="12240" w:h="15840"/>
          <w:pgMar w:top="1400" w:bottom="280" w:left="1320" w:right="1360"/>
        </w:sectPr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96"/>
          <w:szCs w:val="96"/>
        </w:rPr>
        <w:jc w:val="left"/>
        <w:spacing w:lineRule="exact" w:line="1020"/>
        <w:ind w:left="720" w:right="-164"/>
      </w:pP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position w:val="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6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16"/>
          <w:szCs w:val="16"/>
        </w:rPr>
        <w:t>x</w:t>
      </w:r>
      <w:r>
        <w:rPr>
          <w:rFonts w:cs="Calibri" w:hAnsi="Calibri" w:eastAsia="Calibri" w:ascii="Calibri"/>
          <w:spacing w:val="1"/>
          <w:w w:val="100"/>
          <w:position w:val="4"/>
          <w:sz w:val="24"/>
          <w:szCs w:val="24"/>
        </w:rPr>
        <w:t>₁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16"/>
          <w:szCs w:val="16"/>
        </w:rPr>
        <w:t>x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₂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58"/>
          <w:w w:val="100"/>
          <w:position w:val="4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4"/>
          <w:sz w:val="96"/>
          <w:szCs w:val="96"/>
        </w:rPr>
        <w:t>√</w:t>
      </w:r>
      <w:r>
        <w:rPr>
          <w:rFonts w:cs="Calibri" w:hAnsi="Calibri" w:eastAsia="Calibri" w:ascii="Calibri"/>
          <w:spacing w:val="0"/>
          <w:w w:val="100"/>
          <w:position w:val="0"/>
          <w:sz w:val="96"/>
          <w:szCs w:val="96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Cambria Math" w:hAnsi="Cambria Math" w:eastAsia="Cambria Math" w:ascii="Cambria Math"/>
          <w:sz w:val="29"/>
          <w:szCs w:val="29"/>
        </w:rPr>
        <w:jc w:val="center"/>
        <w:ind w:left="-42" w:right="-42"/>
      </w:pPr>
      <w:r>
        <w:pict>
          <v:group style="position:absolute;margin-left:235.68pt;margin-top:19.8519pt;width:198.96pt;height:0pt;mso-position-horizontal-relative:page;mso-position-vertical-relative:paragraph;z-index:-2355" coordorigin="4714,397" coordsize="3979,0">
            <v:shape style="position:absolute;left:4714;top:397;width:3979;height:0" coordorigin="4714,397" coordsize="3979,0" path="m4714,397l8693,397e" filled="f" stroked="t" strokeweight="1.42pt" strokecolor="#000000">
              <v:path arrowok="t"/>
            </v:shape>
            <w10:wrap type="none"/>
          </v:group>
        </w:pict>
      </w:r>
      <w:r>
        <w:rPr>
          <w:rFonts w:cs="Cambria Math" w:hAnsi="Cambria Math" w:eastAsia="Cambria Math" w:ascii="Cambria Math"/>
          <w:w w:val="139"/>
          <w:sz w:val="29"/>
          <w:szCs w:val="29"/>
        </w:rPr>
        <w:t>)</w:t>
      </w:r>
      <w:r>
        <w:rPr>
          <w:rFonts w:cs="Cambria Math" w:hAnsi="Cambria Math" w:eastAsia="Cambria Math" w:ascii="Cambria Math"/>
          <w:spacing w:val="1"/>
          <w:w w:val="99"/>
          <w:sz w:val="29"/>
          <w:szCs w:val="29"/>
        </w:rPr>
        <w:t>,</w:t>
      </w:r>
      <w:r>
        <w:rPr>
          <w:rFonts w:cs="Cambria Math" w:hAnsi="Cambria Math" w:eastAsia="Cambria Math" w:ascii="Cambria Math"/>
          <w:spacing w:val="0"/>
          <w:w w:val="262"/>
          <w:sz w:val="29"/>
          <w:szCs w:val="29"/>
        </w:rPr>
        <w:t>  </w:t>
      </w:r>
      <w:r>
        <w:rPr>
          <w:rFonts w:cs="Cambria Math" w:hAnsi="Cambria Math" w:eastAsia="Cambria Math" w:ascii="Cambria Math"/>
          <w:spacing w:val="0"/>
          <w:w w:val="86"/>
          <w:sz w:val="29"/>
          <w:szCs w:val="29"/>
        </w:rPr>
        <w:t>²</w:t>
      </w:r>
      <w:r>
        <w:rPr>
          <w:rFonts w:cs="Cambria Math" w:hAnsi="Cambria Math" w:eastAsia="Cambria Math" w:ascii="Cambria Math"/>
          <w:spacing w:val="0"/>
          <w:w w:val="86"/>
          <w:sz w:val="29"/>
          <w:szCs w:val="29"/>
        </w:rPr>
        <w:t>%</w:t>
      </w:r>
      <w:r>
        <w:rPr>
          <w:rFonts w:cs="Times New Roman" w:hAnsi="Times New Roman" w:eastAsia="Times New Roman" w:ascii="Times New Roman"/>
          <w:spacing w:val="7"/>
          <w:w w:val="86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0"/>
          <w:w w:val="139"/>
          <w:sz w:val="29"/>
          <w:szCs w:val="29"/>
        </w:rPr>
        <w:t>)</w:t>
      </w:r>
      <w:r>
        <w:rPr>
          <w:rFonts w:cs="Cambria Math" w:hAnsi="Cambria Math" w:eastAsia="Cambria Math" w:ascii="Cambria Math"/>
          <w:spacing w:val="1"/>
          <w:w w:val="99"/>
          <w:sz w:val="29"/>
          <w:szCs w:val="29"/>
        </w:rPr>
        <w:t>.</w:t>
      </w:r>
      <w:r>
        <w:rPr>
          <w:rFonts w:cs="Cambria Math" w:hAnsi="Cambria Math" w:eastAsia="Cambria Math" w:ascii="Cambria Math"/>
          <w:spacing w:val="-1"/>
          <w:w w:val="25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1"/>
          <w:w w:val="25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9"/>
          <w:szCs w:val="29"/>
        </w:rPr>
        <w:t>²</w:t>
      </w:r>
      <w:r>
        <w:rPr>
          <w:rFonts w:cs="Times New Roman" w:hAnsi="Times New Roman" w:eastAsia="Times New Roman" w:ascii="Times New Roman"/>
          <w:spacing w:val="0"/>
          <w:w w:val="10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9"/>
          <w:szCs w:val="29"/>
        </w:rPr>
        <w:t>    </w:t>
      </w:r>
      <w:r>
        <w:rPr>
          <w:rFonts w:cs="Cambria Math" w:hAnsi="Cambria Math" w:eastAsia="Cambria Math" w:ascii="Cambria Math"/>
          <w:spacing w:val="5"/>
          <w:w w:val="100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1"/>
          <w:w w:val="118"/>
          <w:sz w:val="29"/>
          <w:szCs w:val="29"/>
        </w:rPr>
        <w:t>.</w:t>
      </w:r>
      <w:r>
        <w:rPr>
          <w:rFonts w:cs="Cambria Math" w:hAnsi="Cambria Math" w:eastAsia="Cambria Math" w:ascii="Cambria Math"/>
          <w:spacing w:val="0"/>
          <w:w w:val="118"/>
          <w:sz w:val="29"/>
          <w:szCs w:val="29"/>
        </w:rPr>
        <w:t>)</w:t>
      </w:r>
      <w:r>
        <w:rPr>
          <w:rFonts w:cs="Cambria Math" w:hAnsi="Cambria Math" w:eastAsia="Cambria Math" w:ascii="Cambria Math"/>
          <w:spacing w:val="1"/>
          <w:w w:val="118"/>
          <w:sz w:val="29"/>
          <w:szCs w:val="29"/>
        </w:rPr>
        <w:t>,</w:t>
      </w:r>
      <w:r>
        <w:rPr>
          <w:rFonts w:cs="Cambria Math" w:hAnsi="Cambria Math" w:eastAsia="Cambria Math" w:ascii="Cambria Math"/>
          <w:spacing w:val="0"/>
          <w:w w:val="118"/>
          <w:sz w:val="29"/>
          <w:szCs w:val="29"/>
        </w:rPr>
        <w:t>  </w:t>
      </w:r>
      <w:r>
        <w:rPr>
          <w:rFonts w:cs="Cambria Math" w:hAnsi="Cambria Math" w:eastAsia="Cambria Math" w:ascii="Cambria Math"/>
          <w:spacing w:val="80"/>
          <w:w w:val="118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-23"/>
          <w:w w:val="118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1"/>
          <w:w w:val="118"/>
          <w:sz w:val="29"/>
          <w:szCs w:val="29"/>
        </w:rPr>
        <w:t>.</w:t>
      </w:r>
      <w:r>
        <w:rPr>
          <w:rFonts w:cs="Cambria Math" w:hAnsi="Cambria Math" w:eastAsia="Cambria Math" w:ascii="Cambria Math"/>
          <w:spacing w:val="0"/>
          <w:w w:val="118"/>
          <w:sz w:val="29"/>
          <w:szCs w:val="29"/>
        </w:rPr>
        <w:t>)</w:t>
      </w:r>
      <w:r>
        <w:rPr>
          <w:rFonts w:cs="Cambria Math" w:hAnsi="Cambria Math" w:eastAsia="Cambria Math" w:ascii="Cambria Math"/>
          <w:spacing w:val="1"/>
          <w:w w:val="118"/>
          <w:sz w:val="29"/>
          <w:szCs w:val="29"/>
        </w:rPr>
        <w:t>,</w:t>
      </w:r>
      <w:r>
        <w:rPr>
          <w:rFonts w:cs="Cambria Math" w:hAnsi="Cambria Math" w:eastAsia="Cambria Math" w:ascii="Cambria Math"/>
          <w:spacing w:val="0"/>
          <w:w w:val="118"/>
          <w:sz w:val="29"/>
          <w:szCs w:val="29"/>
        </w:rPr>
        <w:t>   </w:t>
      </w:r>
      <w:r>
        <w:rPr>
          <w:rFonts w:cs="Cambria Math" w:hAnsi="Cambria Math" w:eastAsia="Cambria Math" w:ascii="Cambria Math"/>
          <w:spacing w:val="20"/>
          <w:w w:val="118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1"/>
          <w:w w:val="118"/>
          <w:sz w:val="29"/>
          <w:szCs w:val="29"/>
        </w:rPr>
        <w:t>.</w:t>
      </w:r>
      <w:r>
        <w:rPr>
          <w:rFonts w:cs="Cambria Math" w:hAnsi="Cambria Math" w:eastAsia="Cambria Math" w:ascii="Cambria Math"/>
          <w:spacing w:val="0"/>
          <w:w w:val="118"/>
          <w:sz w:val="29"/>
          <w:szCs w:val="29"/>
        </w:rPr>
        <w:t>)</w:t>
      </w:r>
      <w:r>
        <w:rPr>
          <w:rFonts w:cs="Cambria Math" w:hAnsi="Cambria Math" w:eastAsia="Cambria Math" w:ascii="Cambria Math"/>
          <w:spacing w:val="1"/>
          <w:w w:val="118"/>
          <w:sz w:val="29"/>
          <w:szCs w:val="29"/>
        </w:rPr>
        <w:t>,</w:t>
      </w:r>
      <w:r>
        <w:rPr>
          <w:rFonts w:cs="Cambria Math" w:hAnsi="Cambria Math" w:eastAsia="Cambria Math" w:ascii="Cambria Math"/>
          <w:spacing w:val="0"/>
          <w:w w:val="118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17"/>
          <w:w w:val="118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0"/>
          <w:w w:val="135"/>
          <w:sz w:val="29"/>
          <w:szCs w:val="29"/>
        </w:rPr>
        <w:t>*</w:t>
      </w:r>
      <w:r>
        <w:rPr>
          <w:rFonts w:cs="Cambria Math" w:hAnsi="Cambria Math" w:eastAsia="Cambria Math" w:ascii="Cambria Math"/>
          <w:spacing w:val="0"/>
          <w:w w:val="100"/>
          <w:sz w:val="29"/>
          <w:szCs w:val="29"/>
        </w:rPr>
      </w:r>
    </w:p>
    <w:p>
      <w:pPr>
        <w:rPr>
          <w:rFonts w:cs="Cambria Math" w:hAnsi="Cambria Math" w:eastAsia="Cambria Math" w:ascii="Cambria Math"/>
          <w:sz w:val="29"/>
          <w:szCs w:val="29"/>
        </w:rPr>
        <w:jc w:val="center"/>
        <w:spacing w:before="96" w:lineRule="exact" w:line="320"/>
        <w:ind w:left="1417" w:right="1417"/>
      </w:pPr>
      <w:r>
        <w:rPr>
          <w:rFonts w:cs="Cambria Math" w:hAnsi="Cambria Math" w:eastAsia="Cambria Math" w:ascii="Cambria Math"/>
          <w:w w:val="262"/>
          <w:position w:val="-1"/>
          <w:sz w:val="29"/>
          <w:szCs w:val="29"/>
        </w:rPr>
        <w:t> </w:t>
      </w:r>
      <w:r>
        <w:rPr>
          <w:rFonts w:cs="Cambria Math" w:hAnsi="Cambria Math" w:eastAsia="Cambria Math" w:ascii="Cambria Math"/>
          <w:w w:val="330"/>
          <w:position w:val="-1"/>
          <w:sz w:val="29"/>
          <w:szCs w:val="29"/>
        </w:rPr>
        <w:t> </w:t>
      </w:r>
      <w:r>
        <w:rPr>
          <w:rFonts w:cs="Cambria Math" w:hAnsi="Cambria Math" w:eastAsia="Cambria Math" w:ascii="Cambria Math"/>
          <w:w w:val="139"/>
          <w:position w:val="-1"/>
          <w:sz w:val="29"/>
          <w:szCs w:val="29"/>
        </w:rPr>
        <w:t>)</w:t>
      </w:r>
      <w:r>
        <w:rPr>
          <w:rFonts w:cs="Cambria Math" w:hAnsi="Cambria Math" w:eastAsia="Cambria Math" w:ascii="Cambria Math"/>
          <w:spacing w:val="1"/>
          <w:w w:val="99"/>
          <w:position w:val="-1"/>
          <w:sz w:val="29"/>
          <w:szCs w:val="29"/>
        </w:rPr>
        <w:t>,</w:t>
      </w:r>
      <w:r>
        <w:rPr>
          <w:rFonts w:cs="Cambria Math" w:hAnsi="Cambria Math" w:eastAsia="Cambria Math" w:ascii="Cambria Math"/>
          <w:spacing w:val="0"/>
          <w:w w:val="262"/>
          <w:position w:val="-1"/>
          <w:sz w:val="29"/>
          <w:szCs w:val="29"/>
        </w:rPr>
        <w:t> </w:t>
      </w:r>
      <w:r>
        <w:rPr>
          <w:rFonts w:cs="Cambria Math" w:hAnsi="Cambria Math" w:eastAsia="Cambria Math" w:ascii="Cambria Math"/>
          <w:spacing w:val="0"/>
          <w:w w:val="135"/>
          <w:position w:val="-1"/>
          <w:sz w:val="29"/>
          <w:szCs w:val="29"/>
        </w:rPr>
        <w:t>*</w:t>
      </w:r>
      <w:r>
        <w:rPr>
          <w:rFonts w:cs="Cambria Math" w:hAnsi="Cambria Math" w:eastAsia="Cambria Math" w:ascii="Cambria Math"/>
          <w:spacing w:val="0"/>
          <w:w w:val="100"/>
          <w:position w:val="-1"/>
          <w:sz w:val="29"/>
          <w:szCs w:val="29"/>
        </w:rPr>
        <w:t>²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9"/>
          <w:szCs w:val="2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ectPr>
          <w:type w:val="continuous"/>
          <w:pgSz w:w="12240" w:h="15840"/>
          <w:pgMar w:top="1400" w:bottom="280" w:left="1320" w:right="1360"/>
          <w:cols w:num="3" w:equalWidth="off">
            <w:col w:w="3274" w:space="120"/>
            <w:col w:w="3980" w:space="100"/>
            <w:col w:w="2086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40"/>
          <w:szCs w:val="4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6"/>
          <w:szCs w:val="26"/>
        </w:rPr>
        <w:t>1,X2,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/>
        <w:ind w:left="120"/>
      </w:pP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mpu</w:t>
      </w:r>
      <w:r>
        <w:rPr>
          <w:rFonts w:cs="Times New Roman" w:hAnsi="Times New Roman" w:eastAsia="Times New Roman" w:ascii="Times New Roman"/>
          <w:spacing w:val="5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hub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sgt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kuat</w:t>
      </w:r>
      <w:r>
        <w:rPr>
          <w:rFonts w:cs="Times New Roman" w:hAnsi="Times New Roman" w:eastAsia="Times New Roman" w:ascii="Times New Roman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dengan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73"/>
        <w:ind w:left="120" w:right="145" w:firstLine="60"/>
        <w:sectPr>
          <w:type w:val="continuous"/>
          <w:pgSz w:w="12240" w:h="15840"/>
          <w:pgMar w:top="1400" w:bottom="280" w:left="1320" w:right="1360"/>
        </w:sectPr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3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3"/>
          <w:sz w:val="16"/>
          <w:szCs w:val="16"/>
        </w:rPr>
        <w:t>x</w:t>
      </w:r>
      <w:r>
        <w:rPr>
          <w:rFonts w:cs="Calibri" w:hAnsi="Calibri" w:eastAsia="Calibri" w:ascii="Calibri"/>
          <w:b/>
          <w:spacing w:val="0"/>
          <w:w w:val="100"/>
          <w:position w:val="0"/>
          <w:sz w:val="24"/>
          <w:szCs w:val="24"/>
        </w:rPr>
        <w:t>₁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3"/>
          <w:sz w:val="16"/>
          <w:szCs w:val="16"/>
        </w:rPr>
        <w:t>x</w:t>
      </w:r>
      <w:r>
        <w:rPr>
          <w:rFonts w:cs="Calibri" w:hAnsi="Calibri" w:eastAsia="Calibri" w:ascii="Calibri"/>
          <w:b/>
          <w:spacing w:val="0"/>
          <w:w w:val="100"/>
          <w:position w:val="-3"/>
          <w:sz w:val="16"/>
          <w:szCs w:val="16"/>
        </w:rPr>
        <w:t>₂</w:t>
      </w:r>
      <w:r>
        <w:rPr>
          <w:rFonts w:cs="Times New Roman" w:hAnsi="Times New Roman" w:eastAsia="Times New Roman" w:ascii="Times New Roman"/>
          <w:b/>
          <w:spacing w:val="12"/>
          <w:w w:val="100"/>
          <w:position w:val="-3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-4"/>
          <w:sz w:val="21"/>
          <w:szCs w:val="21"/>
        </w:rPr>
        <w:t>²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16"/>
          <w:w w:val="100"/>
          <w:position w:val="-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b/>
          <w:spacing w:val="-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0,99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1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.10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b/>
          <w:spacing w:val="-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98,01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98,01%,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1,99%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2240" w:h="15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png"/><Relationship Id="rId6" Type="http://schemas.openxmlformats.org/officeDocument/2006/relationships/image" Target="media\image3.png"/><Relationship Id="rId7" Type="http://schemas.openxmlformats.org/officeDocument/2006/relationships/image" Target="media\image4.png"/><Relationship Id="rId8" Type="http://schemas.openxmlformats.org/officeDocument/2006/relationships/image" Target="media\image5.png"/><Relationship Id="rId9" Type="http://schemas.openxmlformats.org/officeDocument/2006/relationships/image" Target="media\image6.png"/><Relationship Id="rId10" Type="http://schemas.openxmlformats.org/officeDocument/2006/relationships/image" Target="media\image7.png"/><Relationship Id="rId11" Type="http://schemas.openxmlformats.org/officeDocument/2006/relationships/image" Target="media\image8.png"/><Relationship Id="rId12" Type="http://schemas.openxmlformats.org/officeDocument/2006/relationships/image" Target="media\image9.png"/><Relationship Id="rId13" Type="http://schemas.openxmlformats.org/officeDocument/2006/relationships/image" Target="media\image10.png"/><Relationship Id="rId14" Type="http://schemas.openxmlformats.org/officeDocument/2006/relationships/image" Target="media\image11.png"/><Relationship Id="rId15" Type="http://schemas.openxmlformats.org/officeDocument/2006/relationships/image" Target="media\image1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